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D8" w:rsidRPr="00922DF2" w:rsidRDefault="006827D8" w:rsidP="00922DF2">
      <w:pPr>
        <w:shd w:val="clear" w:color="auto" w:fill="FFFFFF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6827D8" w:rsidRDefault="00922DF2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922DF2"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12065</wp:posOffset>
            </wp:positionV>
            <wp:extent cx="2741214" cy="1362075"/>
            <wp:effectExtent l="0" t="0" r="2540" b="0"/>
            <wp:wrapThrough wrapText="bothSides">
              <wp:wrapPolygon edited="0">
                <wp:start x="601" y="0"/>
                <wp:lineTo x="0" y="604"/>
                <wp:lineTo x="0" y="20845"/>
                <wp:lineTo x="601" y="21147"/>
                <wp:lineTo x="20869" y="21147"/>
                <wp:lineTo x="21470" y="20845"/>
                <wp:lineTo x="21470" y="604"/>
                <wp:lineTo x="20869" y="0"/>
                <wp:lineTo x="60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6" t="32177" r="5573" b="15404"/>
                    <a:stretch/>
                  </pic:blipFill>
                  <pic:spPr bwMode="auto">
                    <a:xfrm>
                      <a:off x="0" y="0"/>
                      <a:ext cx="2741214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DF2" w:rsidRDefault="00922DF2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</w:p>
    <w:p w:rsidR="00922DF2" w:rsidRDefault="00922DF2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</w:p>
    <w:p w:rsidR="00922DF2" w:rsidRDefault="00922DF2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</w:p>
    <w:p w:rsidR="00922DF2" w:rsidRDefault="00922DF2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</w:p>
    <w:p w:rsidR="00922DF2" w:rsidRDefault="00922DF2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</w:p>
    <w:p w:rsidR="00922DF2" w:rsidRDefault="00922DF2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</w:p>
    <w:p w:rsidR="006827D8" w:rsidRDefault="006827D8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</w:p>
    <w:p w:rsidR="00F710A4" w:rsidRPr="004E7544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4E7544">
        <w:rPr>
          <w:rFonts w:ascii="PT Astra Serif" w:hAnsi="PT Astra Serif" w:cs="Helvetica"/>
          <w:b/>
        </w:rPr>
        <w:t>ПОЛОЖЕНИЕ</w:t>
      </w:r>
    </w:p>
    <w:p w:rsidR="00F710A4" w:rsidRPr="004E7544" w:rsidRDefault="00C15476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>
        <w:rPr>
          <w:rFonts w:ascii="PT Astra Serif" w:hAnsi="PT Astra Serif" w:cs="Helvetica"/>
          <w:b/>
        </w:rPr>
        <w:t xml:space="preserve"> регионального творческого конкурса «Сказки народов России»</w:t>
      </w:r>
    </w:p>
    <w:p w:rsidR="00F710A4" w:rsidRPr="004E7544" w:rsidRDefault="00F710A4" w:rsidP="00C15476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4E7544">
        <w:rPr>
          <w:rFonts w:ascii="PT Astra Serif" w:hAnsi="PT Astra Serif"/>
          <w:b/>
        </w:rPr>
        <w:t>для обучающихся с ограниченными возможностями здоровья и инвалидностью</w:t>
      </w:r>
      <w:r w:rsidR="00C15476">
        <w:rPr>
          <w:rFonts w:ascii="PT Astra Serif" w:hAnsi="PT Astra Serif"/>
          <w:b/>
        </w:rPr>
        <w:t xml:space="preserve">, </w:t>
      </w:r>
      <w:r w:rsidR="00A81CC1">
        <w:rPr>
          <w:rFonts w:ascii="PT Astra Serif" w:hAnsi="PT Astra Serif"/>
          <w:b/>
        </w:rPr>
        <w:t>посвященного</w:t>
      </w:r>
      <w:r w:rsidR="00A81CC1" w:rsidRPr="004E7544">
        <w:rPr>
          <w:rFonts w:ascii="PT Astra Serif" w:hAnsi="PT Astra Serif"/>
          <w:b/>
        </w:rPr>
        <w:t xml:space="preserve"> </w:t>
      </w:r>
      <w:r w:rsidR="00A81CC1">
        <w:rPr>
          <w:rFonts w:ascii="PT Astra Serif" w:hAnsi="PT Astra Serif"/>
          <w:b/>
        </w:rPr>
        <w:t>Международному</w:t>
      </w:r>
      <w:r w:rsidR="00C15476">
        <w:rPr>
          <w:rFonts w:ascii="PT Astra Serif" w:hAnsi="PT Astra Serif"/>
          <w:b/>
        </w:rPr>
        <w:t xml:space="preserve"> дню инвалидов</w:t>
      </w:r>
    </w:p>
    <w:p w:rsidR="00F710A4" w:rsidRPr="00802BEE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</w:rPr>
      </w:pPr>
    </w:p>
    <w:p w:rsidR="00F710A4" w:rsidRPr="00166C50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166C50">
        <w:rPr>
          <w:rFonts w:ascii="PT Astra Serif" w:hAnsi="PT Astra Serif" w:cs="Helvetica"/>
          <w:b/>
        </w:rPr>
        <w:t>1. Общие положения</w:t>
      </w:r>
    </w:p>
    <w:p w:rsidR="00F710A4" w:rsidRPr="004859E7" w:rsidRDefault="00F710A4" w:rsidP="00F710A4">
      <w:pPr>
        <w:ind w:firstLine="709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 w:cs="Helvetica"/>
        </w:rPr>
        <w:t xml:space="preserve">1.1. </w:t>
      </w:r>
      <w:r w:rsidRPr="004859E7">
        <w:rPr>
          <w:rFonts w:ascii="PT Astra Serif" w:hAnsi="PT Astra Serif"/>
        </w:rPr>
        <w:t>Т</w:t>
      </w:r>
      <w:r w:rsidRPr="004859E7">
        <w:rPr>
          <w:rFonts w:ascii="PT Astra Serif" w:hAnsi="PT Astra Serif" w:cs="Helvetica"/>
        </w:rPr>
        <w:t>ворческий конкурс «Сказки народов России»</w:t>
      </w:r>
      <w:r>
        <w:rPr>
          <w:rFonts w:ascii="PT Astra Serif" w:hAnsi="PT Astra Serif" w:cs="Helvetica"/>
        </w:rPr>
        <w:t xml:space="preserve">, </w:t>
      </w:r>
      <w:r w:rsidR="00A81CC1">
        <w:rPr>
          <w:rFonts w:ascii="PT Astra Serif" w:hAnsi="PT Astra Serif" w:cs="Helvetica"/>
        </w:rPr>
        <w:t xml:space="preserve">посвященный </w:t>
      </w:r>
      <w:r w:rsidR="00A81CC1">
        <w:rPr>
          <w:rFonts w:ascii="PT Astra Serif" w:hAnsi="PT Astra Serif"/>
        </w:rPr>
        <w:t>Международному</w:t>
      </w:r>
      <w:r w:rsidR="007040C3" w:rsidRPr="007040C3">
        <w:rPr>
          <w:rFonts w:ascii="PT Astra Serif" w:hAnsi="PT Astra Serif"/>
        </w:rPr>
        <w:t xml:space="preserve"> дню инвалидов, для обучающихся </w:t>
      </w:r>
      <w:r w:rsidR="00C15476">
        <w:rPr>
          <w:rFonts w:ascii="PT Astra Serif" w:hAnsi="PT Astra Serif"/>
        </w:rPr>
        <w:t xml:space="preserve">- </w:t>
      </w:r>
      <w:r w:rsidR="007040C3" w:rsidRPr="007040C3">
        <w:rPr>
          <w:rFonts w:ascii="PT Astra Serif" w:hAnsi="PT Astra Serif"/>
        </w:rPr>
        <w:t xml:space="preserve">для детей с ограниченными возможностями здоровья и инвалидностью </w:t>
      </w:r>
      <w:r w:rsidRPr="004859E7">
        <w:rPr>
          <w:rFonts w:ascii="PT Astra Serif" w:hAnsi="PT Astra Serif" w:cs="Helvetica"/>
        </w:rPr>
        <w:t>(далее – Конкурс)</w:t>
      </w:r>
      <w:r>
        <w:rPr>
          <w:rFonts w:ascii="PT Astra Serif" w:hAnsi="PT Astra Serif" w:cs="Helvetica"/>
        </w:rPr>
        <w:t xml:space="preserve"> </w:t>
      </w:r>
      <w:r w:rsidRPr="00C60EA2">
        <w:rPr>
          <w:rFonts w:ascii="PT Astra Serif" w:hAnsi="PT Astra Serif"/>
        </w:rPr>
        <w:t>п</w:t>
      </w:r>
      <w:r w:rsidRPr="004859E7">
        <w:rPr>
          <w:rFonts w:ascii="PT Astra Serif" w:hAnsi="PT Astra Serif"/>
        </w:rPr>
        <w:t>роводится</w:t>
      </w:r>
      <w:r>
        <w:rPr>
          <w:rFonts w:ascii="PT Astra Serif" w:hAnsi="PT Astra Serif"/>
        </w:rPr>
        <w:t xml:space="preserve"> </w:t>
      </w:r>
      <w:r w:rsidRPr="004859E7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</w:t>
      </w:r>
      <w:r w:rsidRPr="004859E7">
        <w:rPr>
          <w:rFonts w:ascii="PT Astra Serif" w:hAnsi="PT Astra Serif"/>
        </w:rPr>
        <w:t xml:space="preserve">целях </w:t>
      </w:r>
      <w:r>
        <w:rPr>
          <w:rFonts w:ascii="PT Astra Serif" w:hAnsi="PT Astra Serif"/>
          <w:color w:val="000000"/>
        </w:rPr>
        <w:t>создания</w:t>
      </w:r>
      <w:r w:rsidRPr="00680270">
        <w:rPr>
          <w:rFonts w:ascii="PT Astra Serif" w:hAnsi="PT Astra Serif"/>
          <w:color w:val="000000"/>
        </w:rPr>
        <w:t xml:space="preserve"> условий для развития и реализации творческих способностей и эстетического вкуса обучающихся</w:t>
      </w:r>
      <w:r>
        <w:rPr>
          <w:rFonts w:ascii="PT Astra Serif" w:hAnsi="PT Astra Serif"/>
          <w:color w:val="000000"/>
        </w:rPr>
        <w:t>,</w:t>
      </w:r>
      <w:r w:rsidRPr="00680270">
        <w:rPr>
          <w:rFonts w:ascii="PT Astra Serif" w:hAnsi="PT Astra Serif"/>
          <w:color w:val="000000"/>
        </w:rPr>
        <w:t xml:space="preserve"> </w:t>
      </w:r>
      <w:r w:rsidRPr="004859E7">
        <w:rPr>
          <w:rFonts w:ascii="PT Astra Serif" w:hAnsi="PT Astra Serif"/>
          <w:shd w:val="clear" w:color="auto" w:fill="FFFFFF"/>
        </w:rPr>
        <w:t>формирования у детей и подростков позитивных интересов, активной гражданской</w:t>
      </w:r>
      <w:r>
        <w:rPr>
          <w:rFonts w:ascii="PT Astra Serif" w:hAnsi="PT Astra Serif"/>
          <w:shd w:val="clear" w:color="auto" w:fill="FFFFFF"/>
        </w:rPr>
        <w:t xml:space="preserve"> </w:t>
      </w:r>
      <w:r w:rsidRPr="004859E7">
        <w:rPr>
          <w:rFonts w:ascii="PT Astra Serif" w:hAnsi="PT Astra Serif"/>
          <w:shd w:val="clear" w:color="auto" w:fill="FFFFFF"/>
        </w:rPr>
        <w:t>позиции, познания родного края, знакомств</w:t>
      </w:r>
      <w:r w:rsidR="00911C64">
        <w:rPr>
          <w:rFonts w:ascii="PT Astra Serif" w:hAnsi="PT Astra Serif"/>
          <w:shd w:val="clear" w:color="auto" w:fill="FFFFFF"/>
        </w:rPr>
        <w:t>а</w:t>
      </w:r>
      <w:r w:rsidRPr="004859E7">
        <w:rPr>
          <w:rFonts w:ascii="PT Astra Serif" w:hAnsi="PT Astra Serif"/>
          <w:shd w:val="clear" w:color="auto" w:fill="FFFFFF"/>
        </w:rPr>
        <w:t xml:space="preserve"> с традициями и культурой народов </w:t>
      </w:r>
      <w:r>
        <w:rPr>
          <w:rFonts w:ascii="PT Astra Serif" w:hAnsi="PT Astra Serif"/>
          <w:shd w:val="clear" w:color="auto" w:fill="FFFFFF"/>
        </w:rPr>
        <w:t xml:space="preserve">регионов </w:t>
      </w:r>
      <w:r w:rsidRPr="004859E7">
        <w:rPr>
          <w:rFonts w:ascii="PT Astra Serif" w:hAnsi="PT Astra Serif"/>
          <w:shd w:val="clear" w:color="auto" w:fill="FFFFFF"/>
        </w:rPr>
        <w:t>России</w:t>
      </w:r>
      <w:r w:rsidR="007040C3">
        <w:rPr>
          <w:rFonts w:ascii="PT Astra Serif" w:hAnsi="PT Astra Serif"/>
          <w:shd w:val="clear" w:color="auto" w:fill="FFFFFF"/>
        </w:rPr>
        <w:t>.</w:t>
      </w:r>
    </w:p>
    <w:p w:rsidR="00F710A4" w:rsidRPr="004859E7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Настоящее П</w:t>
      </w:r>
      <w:r w:rsidRPr="004859E7">
        <w:rPr>
          <w:rFonts w:ascii="PT Astra Serif" w:hAnsi="PT Astra Serif" w:cs="Helvetica"/>
        </w:rPr>
        <w:t>оложение определяет цель, задачи, порядок участия и критерии оценки представленных на Конкурс работ, а также награждения победителей и участников Конкурса.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4859E7">
        <w:rPr>
          <w:rFonts w:ascii="PT Astra Serif" w:hAnsi="PT Astra Serif" w:cs="Helvetica"/>
        </w:rPr>
        <w:t xml:space="preserve">1.2. </w:t>
      </w:r>
      <w:r w:rsidR="007040C3">
        <w:rPr>
          <w:rFonts w:ascii="PT Astra Serif" w:hAnsi="PT Astra Serif"/>
          <w:color w:val="000000"/>
        </w:rPr>
        <w:t>Организатор</w:t>
      </w:r>
      <w:r w:rsidRPr="00EB558D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Конкурса </w:t>
      </w:r>
      <w:r w:rsidR="007040C3">
        <w:rPr>
          <w:rFonts w:ascii="PT Astra Serif" w:hAnsi="PT Astra Serif"/>
          <w:color w:val="000000"/>
        </w:rPr>
        <w:t>–</w:t>
      </w:r>
      <w:r w:rsidRPr="00EB558D">
        <w:rPr>
          <w:rFonts w:ascii="PT Astra Serif" w:hAnsi="PT Astra Serif"/>
          <w:color w:val="000000"/>
        </w:rPr>
        <w:t xml:space="preserve"> </w:t>
      </w:r>
      <w:r w:rsidR="007040C3">
        <w:rPr>
          <w:rFonts w:ascii="PT Astra Serif" w:hAnsi="PT Astra Serif"/>
          <w:color w:val="000000"/>
        </w:rPr>
        <w:t>МБОУ «</w:t>
      </w:r>
      <w:proofErr w:type="spellStart"/>
      <w:r w:rsidR="007040C3">
        <w:rPr>
          <w:rFonts w:ascii="PT Astra Serif" w:hAnsi="PT Astra Serif"/>
          <w:color w:val="000000"/>
        </w:rPr>
        <w:t>Техтюрская</w:t>
      </w:r>
      <w:proofErr w:type="spellEnd"/>
      <w:r w:rsidR="007040C3">
        <w:rPr>
          <w:rFonts w:ascii="PT Astra Serif" w:hAnsi="PT Astra Serif"/>
          <w:color w:val="000000"/>
        </w:rPr>
        <w:t xml:space="preserve"> СОШ им. А.Д. Широких МР «</w:t>
      </w:r>
      <w:proofErr w:type="spellStart"/>
      <w:r w:rsidR="007040C3">
        <w:rPr>
          <w:rFonts w:ascii="PT Astra Serif" w:hAnsi="PT Astra Serif"/>
          <w:color w:val="000000"/>
        </w:rPr>
        <w:t>Хангаласский</w:t>
      </w:r>
      <w:proofErr w:type="spellEnd"/>
      <w:r w:rsidR="007040C3">
        <w:rPr>
          <w:rFonts w:ascii="PT Astra Serif" w:hAnsi="PT Astra Serif"/>
          <w:color w:val="000000"/>
        </w:rPr>
        <w:t xml:space="preserve"> улус» РС (Я)».</w:t>
      </w:r>
    </w:p>
    <w:p w:rsidR="00F710A4" w:rsidRDefault="00F710A4" w:rsidP="00F710A4">
      <w:pPr>
        <w:shd w:val="clear" w:color="auto" w:fill="FFFFFF"/>
        <w:jc w:val="center"/>
        <w:rPr>
          <w:rFonts w:ascii="PT Astra Serif" w:hAnsi="PT Astra Serif" w:cs="Helvetica"/>
        </w:rPr>
      </w:pPr>
    </w:p>
    <w:p w:rsidR="00F710A4" w:rsidRPr="00166C50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166C50">
        <w:rPr>
          <w:rFonts w:ascii="PT Astra Serif" w:hAnsi="PT Astra Serif" w:cs="Helvetica"/>
          <w:b/>
        </w:rPr>
        <w:t>2. Цель и задачи конкурса</w:t>
      </w:r>
    </w:p>
    <w:p w:rsidR="00F710A4" w:rsidRPr="00802BE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 w:cs="Helvetica"/>
        </w:rPr>
        <w:t xml:space="preserve">2.1. Цель Конкурса - </w:t>
      </w:r>
      <w:r w:rsidRPr="00802BEE">
        <w:rPr>
          <w:rFonts w:ascii="PT Astra Serif" w:hAnsi="PT Astra Serif"/>
        </w:rPr>
        <w:t xml:space="preserve">формирование традиционных ценностей, духовно-нравственных принципов </w:t>
      </w:r>
      <w:r w:rsidRPr="00802BEE">
        <w:rPr>
          <w:rFonts w:ascii="PT Astra Serif" w:hAnsi="PT Astra Serif" w:cs="Helvetica"/>
        </w:rPr>
        <w:t>посредством соз</w:t>
      </w:r>
      <w:r w:rsidR="00C928C4">
        <w:rPr>
          <w:rFonts w:ascii="PT Astra Serif" w:hAnsi="PT Astra Serif" w:cs="Helvetica"/>
        </w:rPr>
        <w:t>дания творческой среды; развитие</w:t>
      </w:r>
      <w:r w:rsidRPr="00802BEE">
        <w:rPr>
          <w:rFonts w:ascii="PT Astra Serif" w:hAnsi="PT Astra Serif" w:cs="Helvetica"/>
        </w:rPr>
        <w:t xml:space="preserve"> интереса к художественному </w:t>
      </w:r>
      <w:r w:rsidR="00C928C4">
        <w:rPr>
          <w:rFonts w:ascii="PT Astra Serif" w:hAnsi="PT Astra Serif" w:cs="Helvetica"/>
        </w:rPr>
        <w:t>творчеству; предоставление</w:t>
      </w:r>
      <w:r w:rsidR="007040C3">
        <w:rPr>
          <w:rFonts w:ascii="PT Astra Serif" w:hAnsi="PT Astra Serif" w:cs="Helvetica"/>
        </w:rPr>
        <w:t xml:space="preserve"> возможности </w:t>
      </w:r>
      <w:r w:rsidRPr="00802BEE">
        <w:rPr>
          <w:rFonts w:ascii="PT Astra Serif" w:hAnsi="PT Astra Serif" w:cs="Helvetica"/>
        </w:rPr>
        <w:t>детям с инвалидностью и с огран</w:t>
      </w:r>
      <w:r w:rsidR="00C928C4">
        <w:rPr>
          <w:rFonts w:ascii="PT Astra Serif" w:hAnsi="PT Astra Serif" w:cs="Helvetica"/>
        </w:rPr>
        <w:t>иченными возможностями здоровья</w:t>
      </w:r>
      <w:r w:rsidRPr="00802BEE">
        <w:rPr>
          <w:rFonts w:ascii="PT Astra Serif" w:hAnsi="PT Astra Serif" w:cs="Helvetica"/>
        </w:rPr>
        <w:t xml:space="preserve"> продемонстрировать мастерство и фантазию, творческие и дизайнерские идеи.</w:t>
      </w:r>
    </w:p>
    <w:p w:rsidR="00F710A4" w:rsidRPr="00802BE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2.2.</w:t>
      </w:r>
      <w:r w:rsidRPr="00802BEE">
        <w:rPr>
          <w:rFonts w:ascii="PT Astra Serif" w:hAnsi="PT Astra Serif" w:cs="Helvetica"/>
        </w:rPr>
        <w:t xml:space="preserve"> Задачи Конкурса:</w:t>
      </w:r>
    </w:p>
    <w:p w:rsidR="00F710A4" w:rsidRPr="00802BEE" w:rsidRDefault="00F710A4" w:rsidP="00F710A4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567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 w:cs="Helvetica"/>
        </w:rPr>
        <w:t xml:space="preserve">привлечение молодого поколения к глубокому пониманию человеческих ценностей, </w:t>
      </w:r>
      <w:r w:rsidRPr="00802BEE">
        <w:rPr>
          <w:rFonts w:ascii="PT Astra Serif" w:hAnsi="PT Astra Serif"/>
        </w:rPr>
        <w:t>культурного наследия народов</w:t>
      </w:r>
      <w:r>
        <w:rPr>
          <w:rFonts w:ascii="PT Astra Serif" w:hAnsi="PT Astra Serif"/>
        </w:rPr>
        <w:t xml:space="preserve"> регионов</w:t>
      </w:r>
      <w:r w:rsidRPr="00802BEE">
        <w:rPr>
          <w:rFonts w:ascii="PT Astra Serif" w:hAnsi="PT Astra Serif"/>
        </w:rPr>
        <w:t xml:space="preserve"> России</w:t>
      </w:r>
      <w:r w:rsidRPr="00802BEE">
        <w:rPr>
          <w:rFonts w:ascii="PT Astra Serif" w:hAnsi="PT Astra Serif" w:cs="Helvetica"/>
        </w:rPr>
        <w:t>;</w:t>
      </w:r>
    </w:p>
    <w:p w:rsidR="00F710A4" w:rsidRPr="00802BEE" w:rsidRDefault="00C15476" w:rsidP="00F710A4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популяризация</w:t>
      </w:r>
      <w:r w:rsidR="00F710A4">
        <w:rPr>
          <w:rFonts w:ascii="PT Astra Serif" w:hAnsi="PT Astra Serif" w:cs="Helvetica"/>
        </w:rPr>
        <w:t xml:space="preserve"> культуры, обычаев и традиций народов регионов России</w:t>
      </w:r>
      <w:r w:rsidR="00F710A4" w:rsidRPr="00802BEE">
        <w:rPr>
          <w:rFonts w:ascii="PT Astra Serif" w:hAnsi="PT Astra Serif" w:cs="Helvetica"/>
        </w:rPr>
        <w:t>;</w:t>
      </w:r>
    </w:p>
    <w:p w:rsidR="00F710A4" w:rsidRPr="00802BEE" w:rsidRDefault="00F710A4" w:rsidP="00F710A4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567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 w:cs="Helvetica"/>
        </w:rPr>
        <w:t>эстетическое и патриотическое воспитание подрастающего поколения;</w:t>
      </w:r>
    </w:p>
    <w:p w:rsidR="00F710A4" w:rsidRPr="00802BEE" w:rsidRDefault="00F710A4" w:rsidP="00F710A4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567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/>
        </w:rPr>
        <w:t>развитие информационно-</w:t>
      </w:r>
      <w:proofErr w:type="spellStart"/>
      <w:r w:rsidRPr="00802BEE">
        <w:rPr>
          <w:rFonts w:ascii="PT Astra Serif" w:hAnsi="PT Astra Serif"/>
        </w:rPr>
        <w:t>медийных</w:t>
      </w:r>
      <w:proofErr w:type="spellEnd"/>
      <w:r w:rsidRPr="00802BEE">
        <w:rPr>
          <w:rFonts w:ascii="PT Astra Serif" w:hAnsi="PT Astra Serif"/>
        </w:rPr>
        <w:t xml:space="preserve"> навыков обучающихся;</w:t>
      </w:r>
    </w:p>
    <w:p w:rsidR="00F710A4" w:rsidRDefault="00F710A4" w:rsidP="00F710A4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567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 w:cs="Helvetica"/>
        </w:rPr>
        <w:t>выявление и поддержка одаренных детей с ограниченными возможностями здоровья и инвалидностью через различные формы работы.</w:t>
      </w:r>
    </w:p>
    <w:p w:rsidR="00F710A4" w:rsidRPr="00802BEE" w:rsidRDefault="00F710A4" w:rsidP="00F710A4">
      <w:pPr>
        <w:pStyle w:val="a9"/>
        <w:shd w:val="clear" w:color="auto" w:fill="FFFFFF"/>
        <w:ind w:left="0"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2.3. Тематика Конкурса: культура, традиции, обычаи, фольклор народов регионов России, выраженные в сказках.</w:t>
      </w:r>
    </w:p>
    <w:p w:rsidR="00F710A4" w:rsidRPr="00802BE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7A2C30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7A2C30">
        <w:rPr>
          <w:rFonts w:ascii="PT Astra Serif" w:hAnsi="PT Astra Serif" w:cs="Helvetica"/>
          <w:b/>
        </w:rPr>
        <w:t>3. Сроки проведения конкурса</w:t>
      </w:r>
    </w:p>
    <w:p w:rsidR="00F710A4" w:rsidRPr="00802BE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 w:cs="Helvetica"/>
        </w:rPr>
        <w:t xml:space="preserve">3.1. </w:t>
      </w:r>
      <w:r>
        <w:rPr>
          <w:rFonts w:ascii="PT Astra Serif" w:hAnsi="PT Astra Serif" w:cs="Helvetica"/>
        </w:rPr>
        <w:t xml:space="preserve">Конкурс проводится с </w:t>
      </w:r>
      <w:r w:rsidR="007040C3">
        <w:rPr>
          <w:rFonts w:ascii="PT Astra Serif" w:hAnsi="PT Astra Serif" w:cs="Helvetica"/>
        </w:rPr>
        <w:t>15 по 30 ноября 2023 г.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 w:cs="Helvetica"/>
        </w:rPr>
        <w:t xml:space="preserve">3.2. </w:t>
      </w:r>
      <w:r>
        <w:rPr>
          <w:rFonts w:ascii="PT Astra Serif" w:hAnsi="PT Astra Serif" w:cs="Helvetica"/>
        </w:rPr>
        <w:t>Конкурс проводится в два этапа: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  <w:lang w:val="en-US"/>
        </w:rPr>
        <w:t>I</w:t>
      </w:r>
      <w:r>
        <w:rPr>
          <w:rFonts w:ascii="PT Astra Serif" w:hAnsi="PT Astra Serif" w:cs="Helvetica"/>
        </w:rPr>
        <w:t xml:space="preserve"> этап – прием конкурсных материалов – с </w:t>
      </w:r>
      <w:r w:rsidR="007040C3">
        <w:rPr>
          <w:rFonts w:ascii="PT Astra Serif" w:hAnsi="PT Astra Serif" w:cs="Helvetica"/>
        </w:rPr>
        <w:t>15 по 30 ноября 2023г.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  <w:lang w:val="en-US"/>
        </w:rPr>
        <w:t>II</w:t>
      </w:r>
      <w:r>
        <w:rPr>
          <w:rFonts w:ascii="PT Astra Serif" w:hAnsi="PT Astra Serif" w:cs="Helvetica"/>
        </w:rPr>
        <w:t xml:space="preserve"> этап - </w:t>
      </w:r>
      <w:r>
        <w:rPr>
          <w:rFonts w:ascii="PT Astra Serif" w:hAnsi="PT Astra Serif"/>
        </w:rPr>
        <w:t>подведение итогов, объявление поб</w:t>
      </w:r>
      <w:r w:rsidR="007040C3">
        <w:rPr>
          <w:rFonts w:ascii="PT Astra Serif" w:hAnsi="PT Astra Serif"/>
        </w:rPr>
        <w:t xml:space="preserve">едителей, рассылка дипломов – с </w:t>
      </w:r>
      <w:proofErr w:type="gramStart"/>
      <w:r w:rsidR="007040C3">
        <w:rPr>
          <w:rFonts w:ascii="PT Astra Serif" w:hAnsi="PT Astra Serif"/>
        </w:rPr>
        <w:t>1</w:t>
      </w:r>
      <w:proofErr w:type="gramEnd"/>
      <w:r w:rsidR="007040C3">
        <w:rPr>
          <w:rFonts w:ascii="PT Astra Serif" w:hAnsi="PT Astra Serif"/>
        </w:rPr>
        <w:t xml:space="preserve"> по 5 декабря 2023г.</w:t>
      </w:r>
      <w:r>
        <w:rPr>
          <w:rFonts w:ascii="PT Astra Serif" w:hAnsi="PT Astra Serif"/>
        </w:rPr>
        <w:t xml:space="preserve"> </w:t>
      </w:r>
    </w:p>
    <w:p w:rsidR="00844F72" w:rsidRPr="00844F72" w:rsidRDefault="00F710A4" w:rsidP="00844F72">
      <w:pPr>
        <w:pStyle w:val="a3"/>
      </w:pPr>
      <w:r w:rsidRPr="00255810">
        <w:rPr>
          <w:rFonts w:ascii="PT Astra Serif" w:hAnsi="PT Astra Serif" w:cs="Helvetica"/>
        </w:rPr>
        <w:t>Итоги Конкур</w:t>
      </w:r>
      <w:r>
        <w:rPr>
          <w:rFonts w:ascii="PT Astra Serif" w:hAnsi="PT Astra Serif" w:cs="Helvetica"/>
        </w:rPr>
        <w:t xml:space="preserve">са будут объявлены не позднее </w:t>
      </w:r>
      <w:r w:rsidR="007040C3">
        <w:rPr>
          <w:rFonts w:ascii="PT Astra Serif" w:hAnsi="PT Astra Serif" w:cs="Helvetica"/>
        </w:rPr>
        <w:t>3 декабря 2023</w:t>
      </w:r>
      <w:r w:rsidRPr="00255810">
        <w:rPr>
          <w:rFonts w:ascii="PT Astra Serif" w:hAnsi="PT Astra Serif" w:cs="Helvetica"/>
        </w:rPr>
        <w:t xml:space="preserve"> года на сайте </w:t>
      </w:r>
      <w:r w:rsidR="007040C3">
        <w:rPr>
          <w:rFonts w:ascii="PT Astra Serif" w:hAnsi="PT Astra Serif" w:cs="Helvetica"/>
        </w:rPr>
        <w:t xml:space="preserve">школы: </w:t>
      </w:r>
      <w:hyperlink r:id="rId7" w:tgtFrame="_blank" w:history="1">
        <w:r w:rsidR="00844F72" w:rsidRPr="00844F72">
          <w:rPr>
            <w:color w:val="0000FF"/>
            <w:u w:val="single"/>
            <w:shd w:val="clear" w:color="auto" w:fill="FFFFFF"/>
          </w:rPr>
          <w:t>http://hu-tehs.obr.sakha.gov.ru</w:t>
        </w:r>
      </w:hyperlink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802BE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7A2C30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7A2C30">
        <w:rPr>
          <w:rFonts w:ascii="PT Astra Serif" w:hAnsi="PT Astra Serif" w:cs="Helvetica"/>
          <w:b/>
        </w:rPr>
        <w:lastRenderedPageBreak/>
        <w:t xml:space="preserve">4. </w:t>
      </w:r>
      <w:r w:rsidR="00D971E1">
        <w:rPr>
          <w:rFonts w:ascii="PT Astra Serif" w:hAnsi="PT Astra Serif" w:cs="Helvetica"/>
          <w:b/>
        </w:rPr>
        <w:t>Тематика</w:t>
      </w:r>
      <w:r w:rsidRPr="007A2C30">
        <w:rPr>
          <w:rFonts w:ascii="PT Astra Serif" w:hAnsi="PT Astra Serif" w:cs="Helvetica"/>
          <w:b/>
        </w:rPr>
        <w:t xml:space="preserve"> конкурса</w:t>
      </w:r>
      <w:bookmarkStart w:id="0" w:name="_GoBack"/>
      <w:bookmarkEnd w:id="0"/>
    </w:p>
    <w:p w:rsidR="00F710A4" w:rsidRPr="0065442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 xml:space="preserve">Тема </w:t>
      </w:r>
      <w:proofErr w:type="gramStart"/>
      <w:r>
        <w:rPr>
          <w:rFonts w:ascii="PT Astra Serif" w:hAnsi="PT Astra Serif" w:cs="Helvetica"/>
        </w:rPr>
        <w:t>Конкурса</w:t>
      </w:r>
      <w:r w:rsidR="00C15476">
        <w:rPr>
          <w:rFonts w:ascii="PT Astra Serif" w:hAnsi="PT Astra Serif" w:cs="Helvetica"/>
        </w:rPr>
        <w:t xml:space="preserve">: </w:t>
      </w:r>
      <w:r>
        <w:rPr>
          <w:rFonts w:ascii="PT Astra Serif" w:hAnsi="PT Astra Serif" w:cs="Helvetica"/>
        </w:rPr>
        <w:t xml:space="preserve"> «</w:t>
      </w:r>
      <w:proofErr w:type="gramEnd"/>
      <w:r w:rsidRPr="00654424">
        <w:rPr>
          <w:rFonts w:ascii="PT Astra Serif" w:hAnsi="PT Astra Serif" w:cs="Helvetica"/>
        </w:rPr>
        <w:t>Сказки народов России</w:t>
      </w:r>
      <w:r>
        <w:rPr>
          <w:rFonts w:ascii="PT Astra Serif" w:hAnsi="PT Astra Serif" w:cs="Helvetica"/>
        </w:rPr>
        <w:t>»</w:t>
      </w:r>
      <w:r w:rsidRPr="00654424">
        <w:rPr>
          <w:rFonts w:ascii="PT Astra Serif" w:hAnsi="PT Astra Serif" w:cs="Helvetica"/>
        </w:rPr>
        <w:t>.</w:t>
      </w:r>
    </w:p>
    <w:p w:rsidR="00F710A4" w:rsidRPr="0065442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654424">
        <w:rPr>
          <w:rFonts w:ascii="PT Astra Serif" w:hAnsi="PT Astra Serif" w:cs="Helvetica"/>
        </w:rPr>
        <w:t>Инклюзивные театры представляют спектакли с участием обучающихся с ограниченными возможностями здоровья и инвалидностью.</w:t>
      </w:r>
    </w:p>
    <w:p w:rsidR="00F710A4" w:rsidRPr="00094DDD" w:rsidRDefault="00F710A4" w:rsidP="00F710A4">
      <w:pPr>
        <w:pStyle w:val="a9"/>
        <w:shd w:val="clear" w:color="auto" w:fill="FFFFFF"/>
        <w:ind w:left="567"/>
        <w:jc w:val="both"/>
        <w:rPr>
          <w:rFonts w:ascii="PT Astra Serif" w:hAnsi="PT Astra Serif" w:cs="Helvetica"/>
        </w:rPr>
      </w:pPr>
    </w:p>
    <w:p w:rsidR="00F710A4" w:rsidRPr="00320329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320329">
        <w:rPr>
          <w:rFonts w:ascii="PT Astra Serif" w:hAnsi="PT Astra Serif" w:cs="Helvetica"/>
          <w:b/>
        </w:rPr>
        <w:t>5. Участники конкурса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802BEE">
        <w:rPr>
          <w:rFonts w:ascii="PT Astra Serif" w:hAnsi="PT Astra Serif" w:cs="Helvetica"/>
        </w:rPr>
        <w:t>5.</w:t>
      </w:r>
      <w:r>
        <w:rPr>
          <w:rFonts w:ascii="PT Astra Serif" w:hAnsi="PT Astra Serif" w:cs="Helvetica"/>
        </w:rPr>
        <w:t>1. Участниками Конкурса являются:</w:t>
      </w:r>
    </w:p>
    <w:p w:rsidR="00F710A4" w:rsidRDefault="00F710A4" w:rsidP="00F710A4">
      <w:pPr>
        <w:pStyle w:val="a9"/>
        <w:numPr>
          <w:ilvl w:val="0"/>
          <w:numId w:val="25"/>
        </w:numPr>
        <w:shd w:val="clear" w:color="auto" w:fill="FFFFFF"/>
        <w:spacing w:line="276" w:lineRule="auto"/>
        <w:ind w:left="0"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индивидуальные участники</w:t>
      </w:r>
      <w:r w:rsidRPr="00895A26">
        <w:rPr>
          <w:rFonts w:ascii="PT Astra Serif" w:hAnsi="PT Astra Serif" w:cs="Helvetica"/>
        </w:rPr>
        <w:t xml:space="preserve"> и </w:t>
      </w:r>
      <w:r>
        <w:rPr>
          <w:rFonts w:ascii="PT Astra Serif" w:hAnsi="PT Astra Serif" w:cs="Helvetica"/>
        </w:rPr>
        <w:t xml:space="preserve">творческие коллективы, представители общественных организаций, детских и </w:t>
      </w:r>
      <w:r w:rsidR="00844F72">
        <w:rPr>
          <w:rFonts w:ascii="PT Astra Serif" w:hAnsi="PT Astra Serif" w:cs="Helvetica"/>
        </w:rPr>
        <w:t>молодежных</w:t>
      </w:r>
      <w:r w:rsidR="00844F72" w:rsidRPr="00895A26">
        <w:rPr>
          <w:rFonts w:ascii="PT Astra Serif" w:hAnsi="PT Astra Serif" w:cs="Helvetica"/>
        </w:rPr>
        <w:t xml:space="preserve"> тво</w:t>
      </w:r>
      <w:r w:rsidR="00844F72">
        <w:rPr>
          <w:rFonts w:ascii="PT Astra Serif" w:hAnsi="PT Astra Serif" w:cs="Helvetica"/>
        </w:rPr>
        <w:t>рческих студий,</w:t>
      </w:r>
      <w:r>
        <w:rPr>
          <w:rFonts w:ascii="PT Astra Serif" w:hAnsi="PT Astra Serif" w:cs="Helvetica"/>
        </w:rPr>
        <w:t xml:space="preserve"> и центров </w:t>
      </w:r>
      <w:r w:rsidR="00844F72">
        <w:rPr>
          <w:rFonts w:ascii="PT Astra Serif" w:hAnsi="PT Astra Serif" w:cs="Helvetica"/>
        </w:rPr>
        <w:t>Республики Саха (Якутия), регион «Балтика- Саха»</w:t>
      </w:r>
      <w:r w:rsidRPr="00895A26">
        <w:rPr>
          <w:rFonts w:ascii="PT Astra Serif" w:hAnsi="PT Astra Serif" w:cs="Helvetica"/>
        </w:rPr>
        <w:t xml:space="preserve">, в направление деятельности которых входит обучение детей с </w:t>
      </w:r>
      <w:r>
        <w:rPr>
          <w:rFonts w:ascii="PT Astra Serif" w:hAnsi="PT Astra Serif" w:cs="Helvetica"/>
        </w:rPr>
        <w:t xml:space="preserve">инвалидностью и с </w:t>
      </w:r>
      <w:r w:rsidRPr="00895A26">
        <w:rPr>
          <w:rFonts w:ascii="PT Astra Serif" w:hAnsi="PT Astra Serif" w:cs="Helvetica"/>
        </w:rPr>
        <w:t>ограниченными возможностями здоровья.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 xml:space="preserve">5.2. Конкурс проводится по </w:t>
      </w:r>
      <w:r w:rsidR="00844F72">
        <w:rPr>
          <w:rFonts w:ascii="PT Astra Serif" w:hAnsi="PT Astra Serif" w:cs="Helvetica"/>
        </w:rPr>
        <w:t>независимо от возрастных категорий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320329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320329">
        <w:rPr>
          <w:rFonts w:ascii="PT Astra Serif" w:hAnsi="PT Astra Serif" w:cs="Helvetica"/>
          <w:b/>
        </w:rPr>
        <w:t>6. Жюри конкурса</w:t>
      </w:r>
    </w:p>
    <w:p w:rsidR="00844F72" w:rsidRPr="00844F72" w:rsidRDefault="00F710A4" w:rsidP="00844F72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FE40E9">
        <w:rPr>
          <w:rFonts w:ascii="PT Astra Serif" w:hAnsi="PT Astra Serif" w:cs="Helvetica"/>
        </w:rPr>
        <w:t xml:space="preserve">6.1. Состав жюри конкурса утверждается приказом </w:t>
      </w:r>
      <w:r w:rsidR="00844F72">
        <w:rPr>
          <w:rFonts w:ascii="PT Astra Serif" w:hAnsi="PT Astra Serif" w:cs="Helvetica"/>
        </w:rPr>
        <w:t xml:space="preserve">МБОУ </w:t>
      </w:r>
      <w:r w:rsidR="00844F72" w:rsidRPr="00844F72">
        <w:rPr>
          <w:rFonts w:ascii="PT Astra Serif" w:hAnsi="PT Astra Serif" w:cs="Helvetica"/>
        </w:rPr>
        <w:t>«</w:t>
      </w:r>
      <w:proofErr w:type="spellStart"/>
      <w:r w:rsidR="00844F72" w:rsidRPr="00844F72">
        <w:rPr>
          <w:rFonts w:ascii="PT Astra Serif" w:hAnsi="PT Astra Serif" w:cs="Helvetica"/>
        </w:rPr>
        <w:t>Техтюрская</w:t>
      </w:r>
      <w:proofErr w:type="spellEnd"/>
      <w:r w:rsidR="00844F72" w:rsidRPr="00844F72">
        <w:rPr>
          <w:rFonts w:ascii="PT Astra Serif" w:hAnsi="PT Astra Serif" w:cs="Helvetica"/>
        </w:rPr>
        <w:t xml:space="preserve"> СОШ им. А.Д. Широких МР «</w:t>
      </w:r>
      <w:proofErr w:type="spellStart"/>
      <w:r w:rsidR="00844F72" w:rsidRPr="00844F72">
        <w:rPr>
          <w:rFonts w:ascii="PT Astra Serif" w:hAnsi="PT Astra Serif" w:cs="Helvetica"/>
        </w:rPr>
        <w:t>Хангаласский</w:t>
      </w:r>
      <w:proofErr w:type="spellEnd"/>
      <w:r w:rsidR="00844F72" w:rsidRPr="00844F72">
        <w:rPr>
          <w:rFonts w:ascii="PT Astra Serif" w:hAnsi="PT Astra Serif" w:cs="Helvetica"/>
        </w:rPr>
        <w:t xml:space="preserve"> улус» РС (Я)».</w:t>
      </w:r>
    </w:p>
    <w:p w:rsidR="00F710A4" w:rsidRPr="00E640DB" w:rsidRDefault="00844F72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.</w:t>
      </w:r>
    </w:p>
    <w:p w:rsidR="00F710A4" w:rsidRPr="00C47CB5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 xml:space="preserve">6.2. </w:t>
      </w:r>
      <w:r w:rsidRPr="00E640DB">
        <w:rPr>
          <w:rFonts w:ascii="PT Astra Serif" w:hAnsi="PT Astra Serif" w:cs="Helvetica"/>
        </w:rPr>
        <w:t>Жюри</w:t>
      </w:r>
      <w:r>
        <w:rPr>
          <w:rFonts w:ascii="PT Astra Serif" w:hAnsi="PT Astra Serif" w:cs="Helvetica"/>
        </w:rPr>
        <w:t xml:space="preserve"> </w:t>
      </w:r>
      <w:r w:rsidRPr="00C47CB5">
        <w:rPr>
          <w:rFonts w:ascii="PT Astra Serif" w:hAnsi="PT Astra Serif" w:cs="Helvetica"/>
        </w:rPr>
        <w:t>осуществляет экспертизу поступивших материалов в соответствии с критериями оце</w:t>
      </w:r>
      <w:r>
        <w:rPr>
          <w:rFonts w:ascii="PT Astra Serif" w:hAnsi="PT Astra Serif" w:cs="Helvetica"/>
        </w:rPr>
        <w:t>нки по направлениям творчества;</w:t>
      </w:r>
    </w:p>
    <w:p w:rsidR="00F710A4" w:rsidRPr="00C47CB5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6</w:t>
      </w:r>
      <w:r w:rsidRPr="00C47CB5">
        <w:rPr>
          <w:rFonts w:ascii="PT Astra Serif" w:hAnsi="PT Astra Serif" w:cs="Helvetica"/>
        </w:rPr>
        <w:t xml:space="preserve">.3. </w:t>
      </w:r>
      <w:r w:rsidRPr="00E640DB">
        <w:rPr>
          <w:rFonts w:ascii="PT Astra Serif" w:hAnsi="PT Astra Serif" w:cs="Helvetica"/>
        </w:rPr>
        <w:t>Жюри</w:t>
      </w:r>
      <w:r>
        <w:rPr>
          <w:rFonts w:ascii="PT Astra Serif" w:hAnsi="PT Astra Serif" w:cs="Helvetica"/>
        </w:rPr>
        <w:t xml:space="preserve"> </w:t>
      </w:r>
      <w:r w:rsidRPr="00C47CB5">
        <w:rPr>
          <w:rFonts w:ascii="PT Astra Serif" w:hAnsi="PT Astra Serif" w:cs="Helvetica"/>
        </w:rPr>
        <w:t xml:space="preserve">определяет победителей и призеров </w:t>
      </w:r>
      <w:r>
        <w:rPr>
          <w:rFonts w:ascii="PT Astra Serif" w:hAnsi="PT Astra Serif" w:cs="Helvetica"/>
        </w:rPr>
        <w:t>Конкурса;</w:t>
      </w:r>
    </w:p>
    <w:p w:rsidR="00F710A4" w:rsidRPr="00C47CB5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6.4</w:t>
      </w:r>
      <w:r w:rsidRPr="00C47CB5">
        <w:rPr>
          <w:rFonts w:ascii="PT Astra Serif" w:hAnsi="PT Astra Serif" w:cs="Helvetica"/>
        </w:rPr>
        <w:t xml:space="preserve">. </w:t>
      </w:r>
      <w:r>
        <w:rPr>
          <w:rFonts w:ascii="PT Astra Serif" w:hAnsi="PT Astra Serif" w:cs="Helvetica"/>
        </w:rPr>
        <w:t xml:space="preserve">Жюри </w:t>
      </w:r>
      <w:r w:rsidRPr="00C47CB5">
        <w:rPr>
          <w:rFonts w:ascii="PT Astra Serif" w:hAnsi="PT Astra Serif" w:cs="Helvetica"/>
        </w:rPr>
        <w:t xml:space="preserve">вправе учредить специальные номинации и награды </w:t>
      </w:r>
      <w:r>
        <w:rPr>
          <w:rFonts w:ascii="PT Astra Serif" w:hAnsi="PT Astra Serif" w:cs="Helvetica"/>
        </w:rPr>
        <w:t>Конкурса</w:t>
      </w:r>
      <w:r w:rsidRPr="00C47CB5">
        <w:rPr>
          <w:rFonts w:ascii="PT Astra Serif" w:hAnsi="PT Astra Serif" w:cs="Helvetica"/>
        </w:rPr>
        <w:t xml:space="preserve"> (дипломы в специальных номи</w:t>
      </w:r>
      <w:r>
        <w:rPr>
          <w:rFonts w:ascii="PT Astra Serif" w:hAnsi="PT Astra Serif" w:cs="Helvetica"/>
        </w:rPr>
        <w:t>нациях и пр.).</w:t>
      </w:r>
    </w:p>
    <w:p w:rsidR="00F710A4" w:rsidRPr="00802BE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6E57F5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6E57F5">
        <w:rPr>
          <w:rFonts w:ascii="PT Astra Serif" w:hAnsi="PT Astra Serif" w:cs="Helvetica"/>
          <w:b/>
        </w:rPr>
        <w:t>7. Условия участия и порядок проведения конкурса</w:t>
      </w:r>
    </w:p>
    <w:p w:rsidR="005C2BA7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7</w:t>
      </w:r>
      <w:r w:rsidRPr="00802BEE">
        <w:rPr>
          <w:rFonts w:ascii="PT Astra Serif" w:hAnsi="PT Astra Serif" w:cs="Helvetica"/>
        </w:rPr>
        <w:t xml:space="preserve">.1. Прием и регистрация работ участников проводится в интерактивном режиме </w:t>
      </w:r>
      <w:r w:rsidR="00C15476">
        <w:rPr>
          <w:rFonts w:ascii="PT Astra Serif" w:hAnsi="PT Astra Serif" w:cs="Helvetica"/>
        </w:rPr>
        <w:t>по</w:t>
      </w:r>
      <w:r>
        <w:rPr>
          <w:rFonts w:ascii="PT Astra Serif" w:hAnsi="PT Astra Serif" w:cs="Helvetica"/>
        </w:rPr>
        <w:t xml:space="preserve"> Гугл-форме</w:t>
      </w:r>
      <w:r w:rsidR="00844F72">
        <w:rPr>
          <w:rFonts w:ascii="PT Astra Serif" w:hAnsi="PT Astra Serif" w:cs="Helvetica"/>
        </w:rPr>
        <w:t>:</w:t>
      </w:r>
      <w:r w:rsidRPr="00EB2132">
        <w:t xml:space="preserve"> </w:t>
      </w:r>
      <w:hyperlink r:id="rId8" w:tgtFrame="_blank" w:history="1">
        <w:r w:rsidR="00434356" w:rsidRPr="00434356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https://docs.google.com/spreadsheets/d/1TW2JrlqObiVZgeHBtGkqHXBLVh3jbeRzzBN5AckuU4Q/edit?usp=sharing</w:t>
        </w:r>
      </w:hyperlink>
      <w:r w:rsidR="005C2BA7">
        <w:t xml:space="preserve"> </w:t>
      </w:r>
      <w:r>
        <w:rPr>
          <w:rFonts w:ascii="PT Astra Serif" w:hAnsi="PT Astra Serif" w:cs="Helvetica"/>
        </w:rPr>
        <w:t xml:space="preserve">до </w:t>
      </w:r>
      <w:r w:rsidR="00434356">
        <w:rPr>
          <w:rFonts w:ascii="PT Astra Serif" w:hAnsi="PT Astra Serif" w:cs="Helvetica"/>
        </w:rPr>
        <w:t>29</w:t>
      </w:r>
      <w:r w:rsidR="00A70740">
        <w:rPr>
          <w:rFonts w:ascii="PT Astra Serif" w:hAnsi="PT Astra Serif" w:cs="Helvetica"/>
        </w:rPr>
        <w:t xml:space="preserve"> ноября 2023</w:t>
      </w:r>
      <w:r w:rsidRPr="00802BEE">
        <w:rPr>
          <w:rFonts w:ascii="PT Astra Serif" w:hAnsi="PT Astra Serif" w:cs="Helvetica"/>
        </w:rPr>
        <w:t xml:space="preserve"> года включительно.</w:t>
      </w:r>
      <w:r>
        <w:rPr>
          <w:rFonts w:ascii="PT Astra Serif" w:hAnsi="PT Astra Serif" w:cs="Helvetica"/>
        </w:rPr>
        <w:t xml:space="preserve"> </w:t>
      </w:r>
    </w:p>
    <w:p w:rsidR="00F710A4" w:rsidRDefault="00F710A4" w:rsidP="00844F72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7</w:t>
      </w:r>
      <w:r w:rsidRPr="00802BEE">
        <w:rPr>
          <w:rFonts w:ascii="PT Astra Serif" w:hAnsi="PT Astra Serif" w:cs="Helvetica"/>
        </w:rPr>
        <w:t>.2. Предметом Конкурса являются раб</w:t>
      </w:r>
      <w:r>
        <w:rPr>
          <w:rFonts w:ascii="PT Astra Serif" w:hAnsi="PT Astra Serif" w:cs="Helvetica"/>
        </w:rPr>
        <w:t>оты, выполненные для участия в К</w:t>
      </w:r>
      <w:r w:rsidRPr="00802BEE">
        <w:rPr>
          <w:rFonts w:ascii="PT Astra Serif" w:hAnsi="PT Astra Serif" w:cs="Helvetica"/>
        </w:rPr>
        <w:t xml:space="preserve">онкурсе на общую тему </w:t>
      </w:r>
      <w:r>
        <w:rPr>
          <w:rFonts w:ascii="PT Astra Serif" w:hAnsi="PT Astra Serif" w:cs="Helvetica"/>
        </w:rPr>
        <w:t>«Сказки</w:t>
      </w:r>
      <w:r w:rsidRPr="00802BEE">
        <w:rPr>
          <w:rFonts w:ascii="PT Astra Serif" w:hAnsi="PT Astra Serif" w:cs="Helvetica"/>
        </w:rPr>
        <w:t xml:space="preserve"> народов России</w:t>
      </w:r>
      <w:r>
        <w:rPr>
          <w:rFonts w:ascii="PT Astra Serif" w:hAnsi="PT Astra Serif" w:cs="Helvetica"/>
        </w:rPr>
        <w:t>»</w:t>
      </w:r>
      <w:r w:rsidRPr="00802BEE">
        <w:rPr>
          <w:rFonts w:ascii="PT Astra Serif" w:hAnsi="PT Astra Serif" w:cs="Helvetica"/>
        </w:rPr>
        <w:t>.</w:t>
      </w:r>
    </w:p>
    <w:p w:rsidR="00844F72" w:rsidRDefault="00844F72" w:rsidP="00844F72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7.3</w:t>
      </w:r>
      <w:r w:rsidR="00F710A4">
        <w:rPr>
          <w:rFonts w:ascii="PT Astra Serif" w:hAnsi="PT Astra Serif" w:cs="Helvetica"/>
        </w:rPr>
        <w:t xml:space="preserve">. </w:t>
      </w:r>
      <w:r w:rsidR="00F710A4" w:rsidRPr="00D970AD">
        <w:rPr>
          <w:rFonts w:ascii="PT Astra Serif" w:hAnsi="PT Astra Serif" w:cs="Helvetica"/>
        </w:rPr>
        <w:t>Конкурсные материал</w:t>
      </w:r>
      <w:r w:rsidR="00F710A4">
        <w:rPr>
          <w:rFonts w:ascii="PT Astra Serif" w:hAnsi="PT Astra Serif" w:cs="Helvetica"/>
        </w:rPr>
        <w:t xml:space="preserve">ы размещаются в виде </w:t>
      </w:r>
      <w:r>
        <w:rPr>
          <w:rFonts w:ascii="PT Astra Serif" w:hAnsi="PT Astra Serif" w:cs="Helvetica"/>
        </w:rPr>
        <w:t>видеоматериала</w:t>
      </w:r>
      <w:r w:rsidR="00F710A4" w:rsidRPr="00D970AD">
        <w:rPr>
          <w:rFonts w:ascii="PT Astra Serif" w:hAnsi="PT Astra Serif" w:cs="Helvetica"/>
        </w:rPr>
        <w:t xml:space="preserve"> в формате *.</w:t>
      </w:r>
      <w:proofErr w:type="spellStart"/>
      <w:r w:rsidR="00F710A4" w:rsidRPr="00D970AD">
        <w:rPr>
          <w:rFonts w:ascii="PT Astra Serif" w:hAnsi="PT Astra Serif" w:cs="Helvetica"/>
        </w:rPr>
        <w:t>avi</w:t>
      </w:r>
      <w:proofErr w:type="spellEnd"/>
      <w:r w:rsidR="00F710A4" w:rsidRPr="00D970AD">
        <w:rPr>
          <w:rFonts w:ascii="PT Astra Serif" w:hAnsi="PT Astra Serif" w:cs="Helvetica"/>
        </w:rPr>
        <w:t xml:space="preserve"> или *.</w:t>
      </w:r>
      <w:proofErr w:type="spellStart"/>
      <w:r w:rsidR="00F710A4" w:rsidRPr="00D970AD">
        <w:rPr>
          <w:rFonts w:ascii="PT Astra Serif" w:hAnsi="PT Astra Serif" w:cs="Helvetica"/>
        </w:rPr>
        <w:t>wmv</w:t>
      </w:r>
      <w:proofErr w:type="spellEnd"/>
      <w:r w:rsidR="00F710A4" w:rsidRPr="00D970AD">
        <w:rPr>
          <w:rFonts w:ascii="PT Astra Serif" w:hAnsi="PT Astra Serif" w:cs="Helvetica"/>
        </w:rPr>
        <w:t xml:space="preserve"> </w:t>
      </w:r>
      <w:r w:rsidR="00F710A4">
        <w:rPr>
          <w:rFonts w:ascii="PT Astra Serif" w:hAnsi="PT Astra Serif" w:cs="Helvetica"/>
        </w:rPr>
        <w:t>(в</w:t>
      </w:r>
      <w:r w:rsidR="00F710A4" w:rsidRPr="00D970AD">
        <w:rPr>
          <w:rFonts w:ascii="PT Astra Serif" w:hAnsi="PT Astra Serif" w:cs="Helvetica"/>
        </w:rPr>
        <w:t xml:space="preserve">идеосъёмка должна полностью </w:t>
      </w:r>
      <w:r w:rsidR="00F710A4">
        <w:rPr>
          <w:rFonts w:ascii="PT Astra Serif" w:hAnsi="PT Astra Serif" w:cs="Helvetica"/>
        </w:rPr>
        <w:t>отражать происходящее на сцене)</w:t>
      </w:r>
      <w:r>
        <w:rPr>
          <w:rFonts w:ascii="PT Astra Serif" w:hAnsi="PT Astra Serif" w:cs="Helvetica"/>
        </w:rPr>
        <w:t>.</w:t>
      </w:r>
    </w:p>
    <w:p w:rsidR="00F710A4" w:rsidRPr="00802BE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7</w:t>
      </w:r>
      <w:r w:rsidRPr="00802BEE">
        <w:rPr>
          <w:rFonts w:ascii="PT Astra Serif" w:hAnsi="PT Astra Serif" w:cs="Helvetica"/>
        </w:rPr>
        <w:t>.</w:t>
      </w:r>
      <w:r w:rsidR="00844F72">
        <w:rPr>
          <w:rFonts w:ascii="PT Astra Serif" w:hAnsi="PT Astra Serif" w:cs="Helvetica"/>
        </w:rPr>
        <w:t>4</w:t>
      </w:r>
      <w:r w:rsidRPr="00802BEE">
        <w:rPr>
          <w:rFonts w:ascii="PT Astra Serif" w:hAnsi="PT Astra Serif" w:cs="Helvetica"/>
        </w:rPr>
        <w:t>. Заполнение и отправка формы автоматически означает регистрацию заявки на участие в Конкурсе и согласие участника и/или его законных представителей на обработку персональных данных.</w:t>
      </w:r>
    </w:p>
    <w:p w:rsidR="00F710A4" w:rsidRPr="00802BE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7</w:t>
      </w:r>
      <w:r w:rsidRPr="00802BEE">
        <w:rPr>
          <w:rFonts w:ascii="PT Astra Serif" w:hAnsi="PT Astra Serif" w:cs="Helvetica"/>
        </w:rPr>
        <w:t>.</w:t>
      </w:r>
      <w:r w:rsidR="00844F72">
        <w:rPr>
          <w:rFonts w:ascii="PT Astra Serif" w:hAnsi="PT Astra Serif" w:cs="Helvetica"/>
        </w:rPr>
        <w:t>5</w:t>
      </w:r>
      <w:r w:rsidRPr="00802BEE">
        <w:rPr>
          <w:rFonts w:ascii="PT Astra Serif" w:hAnsi="PT Astra Serif" w:cs="Helvetica"/>
        </w:rPr>
        <w:t>. Отправляя работу на Конкурс, участник конкурса (его законный представитель) подтверждает свое согласие с условиями Конкурса, определенными настоящим Положением, дает согласие на обнародование и публичный показ своей работы, присланной для участия в Конкурсе, с указанием имени автора и его возраста, в том числе дает согласие на безвозмездное (без выплаты какого-либо вознаграждения) использование работ, в т</w:t>
      </w:r>
      <w:r>
        <w:rPr>
          <w:rFonts w:ascii="PT Astra Serif" w:hAnsi="PT Astra Serif" w:cs="Helvetica"/>
        </w:rPr>
        <w:t xml:space="preserve">ом числе: на размещение </w:t>
      </w:r>
      <w:r w:rsidRPr="00802BEE">
        <w:rPr>
          <w:rFonts w:ascii="PT Astra Serif" w:hAnsi="PT Astra Serif" w:cs="Helvetica"/>
        </w:rPr>
        <w:t xml:space="preserve"> на сайте Организатора и партнеров Конкурса; на публикацию</w:t>
      </w:r>
      <w:r>
        <w:rPr>
          <w:rFonts w:ascii="PT Astra Serif" w:hAnsi="PT Astra Serif" w:cs="Helvetica"/>
        </w:rPr>
        <w:t xml:space="preserve"> работ</w:t>
      </w:r>
      <w:r w:rsidRPr="00802BEE">
        <w:rPr>
          <w:rFonts w:ascii="PT Astra Serif" w:hAnsi="PT Astra Serif" w:cs="Helvetica"/>
        </w:rPr>
        <w:t xml:space="preserve"> в электронных и печатных версиях СМИ; на использование </w:t>
      </w:r>
      <w:r>
        <w:rPr>
          <w:rFonts w:ascii="PT Astra Serif" w:hAnsi="PT Astra Serif" w:cs="Helvetica"/>
        </w:rPr>
        <w:t xml:space="preserve">работ </w:t>
      </w:r>
      <w:r w:rsidRPr="00802BEE">
        <w:rPr>
          <w:rFonts w:ascii="PT Astra Serif" w:hAnsi="PT Astra Serif" w:cs="Helvetica"/>
        </w:rPr>
        <w:t xml:space="preserve">для подготовки внутренних отчетов Организатора; на использование </w:t>
      </w:r>
      <w:r>
        <w:rPr>
          <w:rFonts w:ascii="PT Astra Serif" w:hAnsi="PT Astra Serif" w:cs="Helvetica"/>
        </w:rPr>
        <w:t>работ</w:t>
      </w:r>
      <w:r w:rsidRPr="00802BEE">
        <w:rPr>
          <w:rFonts w:ascii="PT Astra Serif" w:hAnsi="PT Astra Serif" w:cs="Helvetica"/>
        </w:rPr>
        <w:t xml:space="preserve"> в печатных и рекламных материалах Организатора.</w:t>
      </w:r>
    </w:p>
    <w:p w:rsidR="00F710A4" w:rsidRDefault="00844F72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7.6</w:t>
      </w:r>
      <w:r w:rsidR="00F710A4">
        <w:rPr>
          <w:rFonts w:ascii="PT Astra Serif" w:hAnsi="PT Astra Serif" w:cs="Helvetica"/>
        </w:rPr>
        <w:t>. Представляемая на К</w:t>
      </w:r>
      <w:r w:rsidR="00F710A4" w:rsidRPr="00802BEE">
        <w:rPr>
          <w:rFonts w:ascii="PT Astra Serif" w:hAnsi="PT Astra Serif" w:cs="Helvetica"/>
        </w:rPr>
        <w:t>онкурс работа, ее содержание не должны противоречить законодательству Российской Федерации.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DF60BD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DF60BD">
        <w:rPr>
          <w:rFonts w:ascii="PT Astra Serif" w:hAnsi="PT Astra Serif" w:cs="Helvetica"/>
          <w:b/>
        </w:rPr>
        <w:t>8. Критерии оценки работ</w:t>
      </w:r>
    </w:p>
    <w:p w:rsidR="00F710A4" w:rsidRPr="002373B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5737D0">
        <w:rPr>
          <w:rFonts w:ascii="PT Astra Serif" w:hAnsi="PT Astra Serif" w:cs="Helvetica"/>
        </w:rPr>
        <w:t>Конкурсны</w:t>
      </w:r>
      <w:r>
        <w:rPr>
          <w:rFonts w:ascii="PT Astra Serif" w:hAnsi="PT Astra Serif" w:cs="Helvetica"/>
        </w:rPr>
        <w:t>е работы оцениваются по десяти</w:t>
      </w:r>
      <w:r w:rsidRPr="005737D0">
        <w:rPr>
          <w:rFonts w:ascii="PT Astra Serif" w:hAnsi="PT Astra Serif" w:cs="Helvetica"/>
        </w:rPr>
        <w:t>балльной системе.</w:t>
      </w:r>
    </w:p>
    <w:p w:rsidR="00F710A4" w:rsidRPr="002373B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2373BE">
        <w:rPr>
          <w:rFonts w:ascii="PT Astra Serif" w:hAnsi="PT Astra Serif" w:cs="Helvetica"/>
        </w:rPr>
        <w:t>По направлению творчества «Театральное» жюри оценивает сп</w:t>
      </w:r>
      <w:r>
        <w:rPr>
          <w:rFonts w:ascii="PT Astra Serif" w:hAnsi="PT Astra Serif" w:cs="Helvetica"/>
        </w:rPr>
        <w:t>ектакли по следующим критериям:</w:t>
      </w:r>
    </w:p>
    <w:p w:rsidR="00F710A4" w:rsidRPr="002373B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 xml:space="preserve">- </w:t>
      </w:r>
      <w:r w:rsidRPr="002373BE">
        <w:rPr>
          <w:rFonts w:ascii="PT Astra Serif" w:hAnsi="PT Astra Serif" w:cs="Helvetica"/>
        </w:rPr>
        <w:t>целостность представленного спектакля, его эстетиче</w:t>
      </w:r>
      <w:r>
        <w:rPr>
          <w:rFonts w:ascii="PT Astra Serif" w:hAnsi="PT Astra Serif" w:cs="Helvetica"/>
        </w:rPr>
        <w:t>ская и художественная ценность, соответствие заданной тем;</w:t>
      </w:r>
    </w:p>
    <w:p w:rsidR="00F710A4" w:rsidRPr="002373B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 xml:space="preserve">- </w:t>
      </w:r>
      <w:r w:rsidRPr="002373BE">
        <w:rPr>
          <w:rFonts w:ascii="PT Astra Serif" w:hAnsi="PT Astra Serif" w:cs="Helvetica"/>
        </w:rPr>
        <w:t>индивидуальность режиссерского решения, новаторство творческих идей в постановке спе</w:t>
      </w:r>
      <w:r>
        <w:rPr>
          <w:rFonts w:ascii="PT Astra Serif" w:hAnsi="PT Astra Serif" w:cs="Helvetica"/>
        </w:rPr>
        <w:t>ктакля,</w:t>
      </w:r>
      <w:r w:rsidRPr="00F61603">
        <w:rPr>
          <w:rFonts w:ascii="PT Astra Serif" w:hAnsi="PT Astra Serif" w:cs="Helvetica"/>
        </w:rPr>
        <w:t xml:space="preserve"> </w:t>
      </w:r>
      <w:r w:rsidRPr="002373BE">
        <w:rPr>
          <w:rFonts w:ascii="PT Astra Serif" w:hAnsi="PT Astra Serif" w:cs="Helvetica"/>
        </w:rPr>
        <w:t>современное прочтение постановки</w:t>
      </w:r>
      <w:r>
        <w:rPr>
          <w:rFonts w:ascii="PT Astra Serif" w:hAnsi="PT Astra Serif" w:cs="Helvetica"/>
        </w:rPr>
        <w:t>;</w:t>
      </w:r>
    </w:p>
    <w:p w:rsidR="00F710A4" w:rsidRPr="002373B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lastRenderedPageBreak/>
        <w:t xml:space="preserve">- </w:t>
      </w:r>
      <w:r w:rsidRPr="002373BE">
        <w:rPr>
          <w:rFonts w:ascii="PT Astra Serif" w:hAnsi="PT Astra Serif" w:cs="Helvetica"/>
        </w:rPr>
        <w:t>художественный уровень актерских работ, выразительнос</w:t>
      </w:r>
      <w:r>
        <w:rPr>
          <w:rFonts w:ascii="PT Astra Serif" w:hAnsi="PT Astra Serif" w:cs="Helvetica"/>
        </w:rPr>
        <w:t>ть, партнерство,</w:t>
      </w:r>
      <w:r w:rsidRPr="00F61603">
        <w:rPr>
          <w:rFonts w:ascii="PT Astra Serif" w:hAnsi="PT Astra Serif" w:cs="Helvetica"/>
        </w:rPr>
        <w:t xml:space="preserve"> </w:t>
      </w:r>
      <w:r w:rsidRPr="002373BE">
        <w:rPr>
          <w:rFonts w:ascii="PT Astra Serif" w:hAnsi="PT Astra Serif" w:cs="Helvetica"/>
        </w:rPr>
        <w:t>соответствие ре</w:t>
      </w:r>
      <w:r>
        <w:rPr>
          <w:rFonts w:ascii="PT Astra Serif" w:hAnsi="PT Astra Serif" w:cs="Helvetica"/>
        </w:rPr>
        <w:t>пертуара возрасту исполнителей;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 xml:space="preserve">- </w:t>
      </w:r>
      <w:r w:rsidRPr="002373BE">
        <w:rPr>
          <w:rFonts w:ascii="PT Astra Serif" w:hAnsi="PT Astra Serif" w:cs="Helvetica"/>
        </w:rPr>
        <w:t>художественное решение спе</w:t>
      </w:r>
      <w:r>
        <w:rPr>
          <w:rFonts w:ascii="PT Astra Serif" w:hAnsi="PT Astra Serif" w:cs="Helvetica"/>
        </w:rPr>
        <w:t>ктакля (сценография и костюмы);</w:t>
      </w:r>
    </w:p>
    <w:p w:rsidR="00F710A4" w:rsidRPr="002373BE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 xml:space="preserve">- </w:t>
      </w:r>
      <w:r w:rsidRPr="002373BE">
        <w:rPr>
          <w:rFonts w:ascii="PT Astra Serif" w:hAnsi="PT Astra Serif" w:cs="Helvetica"/>
        </w:rPr>
        <w:t>музыкальное решен</w:t>
      </w:r>
      <w:r>
        <w:rPr>
          <w:rFonts w:ascii="PT Astra Serif" w:hAnsi="PT Astra Serif" w:cs="Helvetica"/>
        </w:rPr>
        <w:t>ие спектакля (музыкальный ряд).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1C356C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1C356C">
        <w:rPr>
          <w:rFonts w:ascii="PT Astra Serif" w:hAnsi="PT Astra Serif" w:cs="Helvetica"/>
          <w:b/>
        </w:rPr>
        <w:t xml:space="preserve">9. Подведение итогов и поощрение победителей конкурса </w:t>
      </w:r>
    </w:p>
    <w:p w:rsidR="00F710A4" w:rsidRPr="00F2358F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F2358F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9</w:t>
      </w:r>
      <w:r w:rsidR="00844F72">
        <w:rPr>
          <w:rFonts w:ascii="PT Astra Serif" w:hAnsi="PT Astra Serif" w:cs="Helvetica"/>
        </w:rPr>
        <w:t>.1</w:t>
      </w:r>
      <w:r w:rsidRPr="00F2358F">
        <w:rPr>
          <w:rFonts w:ascii="PT Astra Serif" w:hAnsi="PT Astra Serif" w:cs="Helvetica"/>
        </w:rPr>
        <w:t xml:space="preserve">. Участникам </w:t>
      </w:r>
      <w:r>
        <w:rPr>
          <w:rFonts w:ascii="PT Astra Serif" w:hAnsi="PT Astra Serif" w:cs="Helvetica"/>
        </w:rPr>
        <w:t>Конкурса высылаются сертификаты участников в электронном виде.</w:t>
      </w:r>
    </w:p>
    <w:p w:rsidR="00F710A4" w:rsidRPr="005413FB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9.</w:t>
      </w:r>
      <w:r w:rsidR="00844F72">
        <w:rPr>
          <w:rFonts w:ascii="PT Astra Serif" w:hAnsi="PT Astra Serif" w:cs="Helvetica"/>
        </w:rPr>
        <w:t>2</w:t>
      </w:r>
      <w:r w:rsidRPr="00F2358F">
        <w:rPr>
          <w:rFonts w:ascii="PT Astra Serif" w:hAnsi="PT Astra Serif" w:cs="Helvetica"/>
        </w:rPr>
        <w:t xml:space="preserve">. Победителям и призёрам </w:t>
      </w:r>
      <w:r>
        <w:rPr>
          <w:rFonts w:ascii="PT Astra Serif" w:hAnsi="PT Astra Serif" w:cs="Helvetica"/>
        </w:rPr>
        <w:t>Конкурса</w:t>
      </w:r>
      <w:r w:rsidRPr="00F2358F">
        <w:rPr>
          <w:rFonts w:ascii="PT Astra Serif" w:hAnsi="PT Astra Serif" w:cs="Helvetica"/>
        </w:rPr>
        <w:t xml:space="preserve"> по каждому направлению творчества рассылаются дипломы победителей и призёро</w:t>
      </w:r>
      <w:r>
        <w:rPr>
          <w:rFonts w:ascii="PT Astra Serif" w:hAnsi="PT Astra Serif" w:cs="Helvetica"/>
        </w:rPr>
        <w:t>в Конкурса в электронном виде.</w:t>
      </w:r>
    </w:p>
    <w:p w:rsidR="00F710A4" w:rsidRPr="005413FB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5413FB">
        <w:rPr>
          <w:rFonts w:ascii="PT Astra Serif" w:hAnsi="PT Astra Serif" w:cs="Helvetica"/>
        </w:rPr>
        <w:t>9.</w:t>
      </w:r>
      <w:r w:rsidR="00844F72">
        <w:rPr>
          <w:rFonts w:ascii="PT Astra Serif" w:hAnsi="PT Astra Serif" w:cs="Helvetica"/>
        </w:rPr>
        <w:t>3</w:t>
      </w:r>
      <w:r w:rsidRPr="005413FB">
        <w:rPr>
          <w:rFonts w:ascii="PT Astra Serif" w:hAnsi="PT Astra Serif" w:cs="Helvetica"/>
        </w:rPr>
        <w:t>. По решению жюри участникам могут быть присуждены дипломы за специальные номинации Конкурса.</w:t>
      </w:r>
    </w:p>
    <w:p w:rsidR="00844F72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5413FB">
        <w:rPr>
          <w:rFonts w:ascii="PT Astra Serif" w:hAnsi="PT Astra Serif" w:cs="Helvetica"/>
        </w:rPr>
        <w:t>9.</w:t>
      </w:r>
      <w:r w:rsidR="00844F72">
        <w:rPr>
          <w:rFonts w:ascii="PT Astra Serif" w:hAnsi="PT Astra Serif" w:cs="Helvetica"/>
        </w:rPr>
        <w:t>4</w:t>
      </w:r>
      <w:r w:rsidRPr="005413FB">
        <w:rPr>
          <w:rFonts w:ascii="PT Astra Serif" w:hAnsi="PT Astra Serif" w:cs="Helvetica"/>
        </w:rPr>
        <w:t>. Оргкомитет Конкурса</w:t>
      </w:r>
      <w:r>
        <w:rPr>
          <w:rFonts w:ascii="PT Astra Serif" w:hAnsi="PT Astra Serif" w:cs="Helvetica"/>
        </w:rPr>
        <w:t xml:space="preserve"> </w:t>
      </w:r>
      <w:r w:rsidRPr="005413FB">
        <w:rPr>
          <w:rFonts w:ascii="PT Astra Serif" w:hAnsi="PT Astra Serif" w:cs="Helvetica"/>
        </w:rPr>
        <w:t>оставляет за собой право увеличивать или сок</w:t>
      </w:r>
      <w:r w:rsidR="00844F72">
        <w:rPr>
          <w:rFonts w:ascii="PT Astra Serif" w:hAnsi="PT Astra Serif" w:cs="Helvetica"/>
        </w:rPr>
        <w:t>ращать количество призовых мест.</w:t>
      </w:r>
    </w:p>
    <w:p w:rsidR="00F710A4" w:rsidRPr="005413FB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5413FB">
        <w:rPr>
          <w:rFonts w:ascii="PT Astra Serif" w:hAnsi="PT Astra Serif" w:cs="Helvetica"/>
        </w:rPr>
        <w:t>9.</w:t>
      </w:r>
      <w:r w:rsidR="00844F72">
        <w:rPr>
          <w:rFonts w:ascii="PT Astra Serif" w:hAnsi="PT Astra Serif" w:cs="Helvetica"/>
        </w:rPr>
        <w:t>5</w:t>
      </w:r>
      <w:r w:rsidRPr="005413FB">
        <w:rPr>
          <w:rFonts w:ascii="PT Astra Serif" w:hAnsi="PT Astra Serif" w:cs="Helvetica"/>
        </w:rPr>
        <w:t>. Решения жюри окончательны и пересмотру не подлежат.</w:t>
      </w:r>
    </w:p>
    <w:p w:rsidR="00844F72" w:rsidRPr="00844F72" w:rsidRDefault="00F710A4" w:rsidP="00844F72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5413FB">
        <w:rPr>
          <w:rFonts w:ascii="PT Astra Serif" w:hAnsi="PT Astra Serif"/>
        </w:rPr>
        <w:t>9.</w:t>
      </w:r>
      <w:r>
        <w:rPr>
          <w:rFonts w:ascii="PT Astra Serif" w:hAnsi="PT Astra Serif"/>
        </w:rPr>
        <w:t>7</w:t>
      </w:r>
      <w:r w:rsidRPr="005413FB">
        <w:rPr>
          <w:rFonts w:ascii="PT Astra Serif" w:hAnsi="PT Astra Serif"/>
        </w:rPr>
        <w:t xml:space="preserve">. Информация о Конкурсе, его участниках и результатах будет размещена </w:t>
      </w:r>
      <w:r>
        <w:rPr>
          <w:rFonts w:ascii="PT Astra Serif" w:hAnsi="PT Astra Serif"/>
          <w:color w:val="000000"/>
        </w:rPr>
        <w:t xml:space="preserve">на официальном </w:t>
      </w:r>
      <w:r w:rsidRPr="005413FB">
        <w:rPr>
          <w:rFonts w:ascii="PT Astra Serif" w:hAnsi="PT Astra Serif"/>
          <w:color w:val="000000"/>
        </w:rPr>
        <w:t xml:space="preserve">сайте </w:t>
      </w:r>
      <w:r w:rsidR="00844F72">
        <w:rPr>
          <w:rFonts w:ascii="PT Astra Serif" w:hAnsi="PT Astra Serif"/>
          <w:color w:val="000000"/>
        </w:rPr>
        <w:t xml:space="preserve">школы: </w:t>
      </w:r>
      <w:r w:rsidR="00844F72" w:rsidRPr="00844F72">
        <w:rPr>
          <w:rFonts w:ascii="PT Astra Serif" w:hAnsi="PT Astra Serif"/>
          <w:color w:val="000000"/>
        </w:rPr>
        <w:t xml:space="preserve">: </w:t>
      </w:r>
      <w:hyperlink r:id="rId9" w:tgtFrame="_blank" w:history="1">
        <w:r w:rsidR="00844F72" w:rsidRPr="00844F72">
          <w:rPr>
            <w:rStyle w:val="a7"/>
            <w:rFonts w:ascii="PT Astra Serif" w:hAnsi="PT Astra Serif"/>
          </w:rPr>
          <w:t>http://hu-tehs.obr.sakha.gov.ru</w:t>
        </w:r>
      </w:hyperlink>
      <w:r w:rsidR="00844F72">
        <w:rPr>
          <w:rFonts w:ascii="PT Astra Serif" w:hAnsi="PT Astra Serif"/>
          <w:color w:val="000000"/>
        </w:rPr>
        <w:t xml:space="preserve"> или странице ВК: </w:t>
      </w:r>
      <w:r w:rsidR="00844F72" w:rsidRPr="00844F72">
        <w:rPr>
          <w:rFonts w:ascii="PT Astra Serif" w:hAnsi="PT Astra Serif"/>
          <w:color w:val="000000"/>
        </w:rPr>
        <w:t> </w:t>
      </w:r>
      <w:hyperlink r:id="rId10" w:tgtFrame="_blank" w:history="1">
        <w:r w:rsidR="00844F72" w:rsidRPr="00844F72">
          <w:rPr>
            <w:rStyle w:val="a7"/>
            <w:rFonts w:ascii="PT Astra Serif" w:hAnsi="PT Astra Serif"/>
          </w:rPr>
          <w:t>https://vk.com/public216596215</w:t>
        </w:r>
      </w:hyperlink>
    </w:p>
    <w:p w:rsidR="00F710A4" w:rsidRPr="005413FB" w:rsidRDefault="00F710A4" w:rsidP="00F710A4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</w:p>
    <w:p w:rsidR="00F710A4" w:rsidRPr="001C356C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1C356C">
        <w:rPr>
          <w:rFonts w:ascii="PT Astra Serif" w:hAnsi="PT Astra Serif" w:cs="Helvetica"/>
          <w:b/>
        </w:rPr>
        <w:t>10. Финансирование конкурса</w:t>
      </w:r>
    </w:p>
    <w:p w:rsidR="00F710A4" w:rsidRPr="005413FB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5413FB">
        <w:rPr>
          <w:rFonts w:ascii="PT Astra Serif" w:hAnsi="PT Astra Serif" w:cs="Helvetica"/>
        </w:rPr>
        <w:t xml:space="preserve">10.1. Конкурс проходит на некоммерческой основе. Участие в Конкурсе бесплатное. Дипломы </w:t>
      </w:r>
      <w:r w:rsidR="00844F72">
        <w:rPr>
          <w:rFonts w:ascii="PT Astra Serif" w:hAnsi="PT Astra Serif" w:cs="Helvetica"/>
        </w:rPr>
        <w:t xml:space="preserve">и сертификаты </w:t>
      </w:r>
      <w:r w:rsidRPr="005413FB">
        <w:rPr>
          <w:rFonts w:ascii="PT Astra Serif" w:hAnsi="PT Astra Serif" w:cs="Helvetica"/>
        </w:rPr>
        <w:t>участникам Конкурса предоставляются бесплатно после завершения Конкурса.</w:t>
      </w:r>
    </w:p>
    <w:p w:rsidR="00F710A4" w:rsidRPr="00802BEE" w:rsidRDefault="00F710A4" w:rsidP="00F710A4">
      <w:pPr>
        <w:shd w:val="clear" w:color="auto" w:fill="FFFFFF"/>
        <w:jc w:val="both"/>
        <w:rPr>
          <w:rFonts w:ascii="PT Astra Serif" w:hAnsi="PT Astra Serif" w:cs="Helvetica"/>
        </w:rPr>
      </w:pPr>
    </w:p>
    <w:p w:rsidR="00F710A4" w:rsidRPr="001C356C" w:rsidRDefault="00F710A4" w:rsidP="00F710A4">
      <w:pPr>
        <w:shd w:val="clear" w:color="auto" w:fill="FFFFFF"/>
        <w:ind w:firstLine="567"/>
        <w:jc w:val="center"/>
        <w:rPr>
          <w:rFonts w:ascii="PT Astra Serif" w:hAnsi="PT Astra Serif" w:cs="Helvetica"/>
          <w:b/>
        </w:rPr>
      </w:pPr>
      <w:r w:rsidRPr="001C356C">
        <w:rPr>
          <w:rFonts w:ascii="PT Astra Serif" w:hAnsi="PT Astra Serif" w:cs="Helvetica"/>
          <w:b/>
        </w:rPr>
        <w:t>11. Заключительные положения</w:t>
      </w:r>
    </w:p>
    <w:p w:rsidR="00F710A4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91777C">
        <w:rPr>
          <w:rFonts w:ascii="PT Astra Serif" w:hAnsi="PT Astra Serif" w:cs="Helvetica"/>
        </w:rPr>
        <w:t>Вопросы, не отраженные в настоящем Положении, решаются Оргкомитетом</w:t>
      </w:r>
      <w:r>
        <w:rPr>
          <w:rFonts w:ascii="PT Astra Serif" w:hAnsi="PT Astra Serif" w:cs="Helvetica"/>
        </w:rPr>
        <w:t xml:space="preserve"> Конкурса</w:t>
      </w:r>
      <w:r w:rsidRPr="0091777C">
        <w:rPr>
          <w:rFonts w:ascii="PT Astra Serif" w:hAnsi="PT Astra Serif" w:cs="Helvetica"/>
        </w:rPr>
        <w:t>, исходя из своей компетенции в рамках сложившейся ситуации, и в соответствии с действующим законодательством Российской Федерации.</w:t>
      </w:r>
    </w:p>
    <w:p w:rsidR="00F710A4" w:rsidRPr="00060959" w:rsidRDefault="00F710A4" w:rsidP="00F710A4">
      <w:pPr>
        <w:shd w:val="clear" w:color="auto" w:fill="FFFFFF"/>
        <w:ind w:firstLine="567"/>
        <w:jc w:val="both"/>
        <w:rPr>
          <w:rFonts w:ascii="PT Astra Serif" w:hAnsi="PT Astra Serif" w:cs="Helvetica"/>
          <w:b/>
        </w:rPr>
      </w:pPr>
      <w:r w:rsidRPr="00060959">
        <w:rPr>
          <w:rFonts w:ascii="PT Astra Serif" w:hAnsi="PT Astra Serif" w:cs="Helvetica"/>
          <w:b/>
        </w:rPr>
        <w:t>Контактная информация координаторов Конкурса:</w:t>
      </w:r>
    </w:p>
    <w:p w:rsidR="00F710A4" w:rsidRPr="00B3735A" w:rsidRDefault="00B3735A" w:rsidP="00F710A4">
      <w:pPr>
        <w:shd w:val="clear" w:color="auto" w:fill="FFFFFF"/>
        <w:ind w:firstLine="567"/>
        <w:jc w:val="both"/>
        <w:rPr>
          <w:rFonts w:ascii="PT Astra Serif" w:hAnsi="PT Astra Serif" w:cs="Helvetica"/>
          <w:lang w:val="en-US"/>
        </w:rPr>
      </w:pPr>
      <w:r>
        <w:rPr>
          <w:rFonts w:ascii="PT Astra Serif" w:hAnsi="PT Astra Serif" w:cs="Helvetica"/>
        </w:rPr>
        <w:t xml:space="preserve">Лукина Дария Николаевна, методист по инклюзивному образованию, 89142347966. </w:t>
      </w:r>
      <w:proofErr w:type="spellStart"/>
      <w:proofErr w:type="gramStart"/>
      <w:r>
        <w:rPr>
          <w:rFonts w:ascii="PT Astra Serif" w:hAnsi="PT Astra Serif" w:cs="Helvetica"/>
        </w:rPr>
        <w:t>Эл.адрес</w:t>
      </w:r>
      <w:proofErr w:type="spellEnd"/>
      <w:proofErr w:type="gramEnd"/>
      <w:r>
        <w:rPr>
          <w:rFonts w:ascii="PT Astra Serif" w:hAnsi="PT Astra Serif" w:cs="Helvetica"/>
        </w:rPr>
        <w:t xml:space="preserve">: </w:t>
      </w:r>
      <w:r>
        <w:rPr>
          <w:rFonts w:ascii="PT Astra Serif" w:hAnsi="PT Astra Serif" w:cs="Helvetica"/>
          <w:lang w:val="en-US"/>
        </w:rPr>
        <w:t>dariia.lukina@mail.ru</w:t>
      </w:r>
    </w:p>
    <w:p w:rsidR="00F710A4" w:rsidRDefault="00F710A4" w:rsidP="00F710A4">
      <w:pPr>
        <w:ind w:firstLine="709"/>
        <w:jc w:val="both"/>
        <w:rPr>
          <w:rFonts w:ascii="PT Astra Serif" w:hAnsi="PT Astra Serif"/>
        </w:rPr>
      </w:pPr>
    </w:p>
    <w:p w:rsidR="006A66E5" w:rsidRDefault="006A66E5" w:rsidP="003430B2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PT Astra Serif" w:hAnsi="PT Astra Serif"/>
        </w:rPr>
      </w:pPr>
    </w:p>
    <w:p w:rsidR="00783AFE" w:rsidRPr="0087348D" w:rsidRDefault="00783AFE" w:rsidP="003430B2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PT Astra Serif" w:hAnsi="PT Astra Serif"/>
        </w:rPr>
      </w:pPr>
    </w:p>
    <w:p w:rsidR="006A66E5" w:rsidRDefault="006A66E5" w:rsidP="003430B2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sectPr w:rsidR="006A66E5" w:rsidSect="006B3293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</w:rPr>
    </w:lvl>
  </w:abstractNum>
  <w:abstractNum w:abstractNumId="1" w15:restartNumberingAfterBreak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3" w15:restartNumberingAfterBreak="0">
    <w:nsid w:val="06243934"/>
    <w:multiLevelType w:val="multilevel"/>
    <w:tmpl w:val="455E9790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4" w15:restartNumberingAfterBreak="0">
    <w:nsid w:val="0BDB035B"/>
    <w:multiLevelType w:val="hybridMultilevel"/>
    <w:tmpl w:val="C1F2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6D10"/>
    <w:multiLevelType w:val="hybridMultilevel"/>
    <w:tmpl w:val="11D0D6CE"/>
    <w:lvl w:ilvl="0" w:tplc="95F44F14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37AB2"/>
    <w:multiLevelType w:val="multilevel"/>
    <w:tmpl w:val="DA34A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Times New Roman CYR" w:hAnsi="Times New Roman CYR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 CYR" w:hAnsi="Times New Roman CYR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 CYR" w:hAnsi="Times New Roman CYR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 CYR" w:hAnsi="Times New Roman CYR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 CYR" w:hAnsi="Times New Roman CYR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 CYR" w:hAnsi="Times New Roman CYR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 CYR" w:hAnsi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 CYR" w:hAnsi="Times New Roman CYR" w:hint="default"/>
      </w:rPr>
    </w:lvl>
  </w:abstractNum>
  <w:abstractNum w:abstractNumId="7" w15:restartNumberingAfterBreak="0">
    <w:nsid w:val="141B7E93"/>
    <w:multiLevelType w:val="multilevel"/>
    <w:tmpl w:val="9D160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6CF3563"/>
    <w:multiLevelType w:val="singleLevel"/>
    <w:tmpl w:val="8F46E672"/>
    <w:lvl w:ilvl="0">
      <w:numFmt w:val="bullet"/>
      <w:lvlText w:val="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</w:abstractNum>
  <w:abstractNum w:abstractNumId="9" w15:restartNumberingAfterBreak="0">
    <w:nsid w:val="19B57D6D"/>
    <w:multiLevelType w:val="multilevel"/>
    <w:tmpl w:val="5E1C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b/>
      </w:rPr>
    </w:lvl>
  </w:abstractNum>
  <w:abstractNum w:abstractNumId="10" w15:restartNumberingAfterBreak="0">
    <w:nsid w:val="3D047775"/>
    <w:multiLevelType w:val="hybridMultilevel"/>
    <w:tmpl w:val="481CDAEA"/>
    <w:lvl w:ilvl="0" w:tplc="740ED2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810A24"/>
    <w:multiLevelType w:val="hybridMultilevel"/>
    <w:tmpl w:val="03C87EE6"/>
    <w:lvl w:ilvl="0" w:tplc="78B66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2A61C4"/>
    <w:multiLevelType w:val="hybridMultilevel"/>
    <w:tmpl w:val="B718A152"/>
    <w:lvl w:ilvl="0" w:tplc="740ED2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101360"/>
    <w:multiLevelType w:val="hybridMultilevel"/>
    <w:tmpl w:val="3BC0C088"/>
    <w:lvl w:ilvl="0" w:tplc="454021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50608"/>
    <w:multiLevelType w:val="hybridMultilevel"/>
    <w:tmpl w:val="10EEBE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A5F07"/>
    <w:multiLevelType w:val="hybridMultilevel"/>
    <w:tmpl w:val="D352A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CC305B"/>
    <w:multiLevelType w:val="hybridMultilevel"/>
    <w:tmpl w:val="FC48068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14C07"/>
    <w:multiLevelType w:val="hybridMultilevel"/>
    <w:tmpl w:val="C99E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D52D8"/>
    <w:multiLevelType w:val="hybridMultilevel"/>
    <w:tmpl w:val="FCB8DE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021C20"/>
    <w:multiLevelType w:val="hybridMultilevel"/>
    <w:tmpl w:val="3A509E5A"/>
    <w:lvl w:ilvl="0" w:tplc="740ED2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9473A5"/>
    <w:multiLevelType w:val="hybridMultilevel"/>
    <w:tmpl w:val="898ADD06"/>
    <w:lvl w:ilvl="0" w:tplc="740ED2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E1272A2"/>
    <w:multiLevelType w:val="hybridMultilevel"/>
    <w:tmpl w:val="E62E1D70"/>
    <w:lvl w:ilvl="0" w:tplc="5E6E19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6F166F32"/>
    <w:multiLevelType w:val="hybridMultilevel"/>
    <w:tmpl w:val="3662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57F7F"/>
    <w:multiLevelType w:val="hybridMultilevel"/>
    <w:tmpl w:val="E1D09992"/>
    <w:lvl w:ilvl="0" w:tplc="740ED2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19024F"/>
    <w:multiLevelType w:val="hybridMultilevel"/>
    <w:tmpl w:val="B1EC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9339D"/>
    <w:multiLevelType w:val="hybridMultilevel"/>
    <w:tmpl w:val="B59CAFEA"/>
    <w:lvl w:ilvl="0" w:tplc="740ED2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109AD"/>
    <w:multiLevelType w:val="hybridMultilevel"/>
    <w:tmpl w:val="9FD6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47A7C"/>
    <w:multiLevelType w:val="hybridMultilevel"/>
    <w:tmpl w:val="99A82C9E"/>
    <w:lvl w:ilvl="0" w:tplc="740ED25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21"/>
  </w:num>
  <w:num w:numId="9">
    <w:abstractNumId w:val="0"/>
  </w:num>
  <w:num w:numId="10">
    <w:abstractNumId w:val="2"/>
  </w:num>
  <w:num w:numId="11">
    <w:abstractNumId w:val="18"/>
  </w:num>
  <w:num w:numId="12">
    <w:abstractNumId w:val="5"/>
  </w:num>
  <w:num w:numId="13">
    <w:abstractNumId w:val="16"/>
  </w:num>
  <w:num w:numId="14">
    <w:abstractNumId w:val="14"/>
  </w:num>
  <w:num w:numId="15">
    <w:abstractNumId w:val="26"/>
  </w:num>
  <w:num w:numId="16">
    <w:abstractNumId w:val="4"/>
  </w:num>
  <w:num w:numId="17">
    <w:abstractNumId w:val="17"/>
  </w:num>
  <w:num w:numId="18">
    <w:abstractNumId w:val="24"/>
  </w:num>
  <w:num w:numId="19">
    <w:abstractNumId w:val="22"/>
  </w:num>
  <w:num w:numId="20">
    <w:abstractNumId w:val="15"/>
  </w:num>
  <w:num w:numId="21">
    <w:abstractNumId w:val="25"/>
  </w:num>
  <w:num w:numId="22">
    <w:abstractNumId w:val="19"/>
  </w:num>
  <w:num w:numId="23">
    <w:abstractNumId w:val="23"/>
  </w:num>
  <w:num w:numId="24">
    <w:abstractNumId w:val="12"/>
  </w:num>
  <w:num w:numId="25">
    <w:abstractNumId w:val="10"/>
  </w:num>
  <w:num w:numId="26">
    <w:abstractNumId w:val="27"/>
  </w:num>
  <w:num w:numId="27">
    <w:abstractNumId w:val="20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74"/>
    <w:rsid w:val="00005022"/>
    <w:rsid w:val="0000506F"/>
    <w:rsid w:val="00014C59"/>
    <w:rsid w:val="0002051E"/>
    <w:rsid w:val="000221BF"/>
    <w:rsid w:val="00023148"/>
    <w:rsid w:val="00031247"/>
    <w:rsid w:val="00036872"/>
    <w:rsid w:val="0004704F"/>
    <w:rsid w:val="00062AAC"/>
    <w:rsid w:val="00077711"/>
    <w:rsid w:val="00077842"/>
    <w:rsid w:val="00080134"/>
    <w:rsid w:val="00090672"/>
    <w:rsid w:val="0009154C"/>
    <w:rsid w:val="000A2AAB"/>
    <w:rsid w:val="000C55F9"/>
    <w:rsid w:val="000C7DCD"/>
    <w:rsid w:val="000E1CC7"/>
    <w:rsid w:val="000E586B"/>
    <w:rsid w:val="000E6644"/>
    <w:rsid w:val="000E6C52"/>
    <w:rsid w:val="000F41DE"/>
    <w:rsid w:val="00105F39"/>
    <w:rsid w:val="00111B5C"/>
    <w:rsid w:val="001159A1"/>
    <w:rsid w:val="001310CB"/>
    <w:rsid w:val="0013113A"/>
    <w:rsid w:val="001330C9"/>
    <w:rsid w:val="00140774"/>
    <w:rsid w:val="00143023"/>
    <w:rsid w:val="00155E27"/>
    <w:rsid w:val="0016174F"/>
    <w:rsid w:val="00161A7C"/>
    <w:rsid w:val="00163514"/>
    <w:rsid w:val="00166C50"/>
    <w:rsid w:val="00181284"/>
    <w:rsid w:val="00196172"/>
    <w:rsid w:val="00197019"/>
    <w:rsid w:val="001B2830"/>
    <w:rsid w:val="001C356C"/>
    <w:rsid w:val="001C5A46"/>
    <w:rsid w:val="001D0DCB"/>
    <w:rsid w:val="001D23AA"/>
    <w:rsid w:val="001D57F9"/>
    <w:rsid w:val="001D772E"/>
    <w:rsid w:val="001E5999"/>
    <w:rsid w:val="00204910"/>
    <w:rsid w:val="00205F0A"/>
    <w:rsid w:val="00223976"/>
    <w:rsid w:val="00227356"/>
    <w:rsid w:val="00230A53"/>
    <w:rsid w:val="00245EAF"/>
    <w:rsid w:val="00251DC6"/>
    <w:rsid w:val="00252825"/>
    <w:rsid w:val="002553B8"/>
    <w:rsid w:val="002617D8"/>
    <w:rsid w:val="00263636"/>
    <w:rsid w:val="0026747F"/>
    <w:rsid w:val="002674DB"/>
    <w:rsid w:val="002717D4"/>
    <w:rsid w:val="0027650A"/>
    <w:rsid w:val="002974F4"/>
    <w:rsid w:val="00297E58"/>
    <w:rsid w:val="002A1ED3"/>
    <w:rsid w:val="002A795B"/>
    <w:rsid w:val="002A7E6D"/>
    <w:rsid w:val="002B000C"/>
    <w:rsid w:val="002B0A28"/>
    <w:rsid w:val="002B50D2"/>
    <w:rsid w:val="002C0DE7"/>
    <w:rsid w:val="002C0E6A"/>
    <w:rsid w:val="002C60BC"/>
    <w:rsid w:val="002D7E4F"/>
    <w:rsid w:val="002F05D2"/>
    <w:rsid w:val="002F2FC7"/>
    <w:rsid w:val="00320329"/>
    <w:rsid w:val="00322E35"/>
    <w:rsid w:val="00324C8E"/>
    <w:rsid w:val="00331456"/>
    <w:rsid w:val="00336066"/>
    <w:rsid w:val="00344C50"/>
    <w:rsid w:val="003456A7"/>
    <w:rsid w:val="00347507"/>
    <w:rsid w:val="00351DBD"/>
    <w:rsid w:val="003528FE"/>
    <w:rsid w:val="003531C0"/>
    <w:rsid w:val="00363809"/>
    <w:rsid w:val="00364A65"/>
    <w:rsid w:val="00365854"/>
    <w:rsid w:val="003749BF"/>
    <w:rsid w:val="00382D3F"/>
    <w:rsid w:val="00387082"/>
    <w:rsid w:val="00391F77"/>
    <w:rsid w:val="00393036"/>
    <w:rsid w:val="003A1C3D"/>
    <w:rsid w:val="003A65A6"/>
    <w:rsid w:val="003B03BA"/>
    <w:rsid w:val="003B0419"/>
    <w:rsid w:val="003B1F0C"/>
    <w:rsid w:val="003B36BC"/>
    <w:rsid w:val="003D1348"/>
    <w:rsid w:val="003D395E"/>
    <w:rsid w:val="003D5F20"/>
    <w:rsid w:val="003D78F4"/>
    <w:rsid w:val="003E0598"/>
    <w:rsid w:val="003E17A0"/>
    <w:rsid w:val="003F3B99"/>
    <w:rsid w:val="003F6C8E"/>
    <w:rsid w:val="00405B05"/>
    <w:rsid w:val="004129CE"/>
    <w:rsid w:val="0042178A"/>
    <w:rsid w:val="004234A5"/>
    <w:rsid w:val="00434356"/>
    <w:rsid w:val="00437888"/>
    <w:rsid w:val="0044338D"/>
    <w:rsid w:val="00447A2A"/>
    <w:rsid w:val="004558D1"/>
    <w:rsid w:val="004576EB"/>
    <w:rsid w:val="00462DBD"/>
    <w:rsid w:val="004700D7"/>
    <w:rsid w:val="00471F7A"/>
    <w:rsid w:val="00474CF1"/>
    <w:rsid w:val="004771C4"/>
    <w:rsid w:val="004774FA"/>
    <w:rsid w:val="00484342"/>
    <w:rsid w:val="00494842"/>
    <w:rsid w:val="00497D85"/>
    <w:rsid w:val="004A10C5"/>
    <w:rsid w:val="004A1326"/>
    <w:rsid w:val="004A15FD"/>
    <w:rsid w:val="004A7BC4"/>
    <w:rsid w:val="004B4FF1"/>
    <w:rsid w:val="004B71D9"/>
    <w:rsid w:val="004C0BD3"/>
    <w:rsid w:val="004D09B2"/>
    <w:rsid w:val="004D16E1"/>
    <w:rsid w:val="004D31A4"/>
    <w:rsid w:val="004D3374"/>
    <w:rsid w:val="004D6789"/>
    <w:rsid w:val="004D7440"/>
    <w:rsid w:val="004E191D"/>
    <w:rsid w:val="004E2A84"/>
    <w:rsid w:val="004E3B43"/>
    <w:rsid w:val="004E7544"/>
    <w:rsid w:val="004F1E49"/>
    <w:rsid w:val="004F5947"/>
    <w:rsid w:val="004F7E8C"/>
    <w:rsid w:val="0050147B"/>
    <w:rsid w:val="00507BE4"/>
    <w:rsid w:val="00515F3D"/>
    <w:rsid w:val="00516EAE"/>
    <w:rsid w:val="00524306"/>
    <w:rsid w:val="00530977"/>
    <w:rsid w:val="00531353"/>
    <w:rsid w:val="00537A72"/>
    <w:rsid w:val="00555172"/>
    <w:rsid w:val="00555DCF"/>
    <w:rsid w:val="00561926"/>
    <w:rsid w:val="00566CC0"/>
    <w:rsid w:val="00574029"/>
    <w:rsid w:val="00581046"/>
    <w:rsid w:val="005821DD"/>
    <w:rsid w:val="00582B66"/>
    <w:rsid w:val="005836BC"/>
    <w:rsid w:val="00583D54"/>
    <w:rsid w:val="00584240"/>
    <w:rsid w:val="00587658"/>
    <w:rsid w:val="005937A3"/>
    <w:rsid w:val="005A4BDC"/>
    <w:rsid w:val="005A6080"/>
    <w:rsid w:val="005A6E71"/>
    <w:rsid w:val="005B6629"/>
    <w:rsid w:val="005C2BA7"/>
    <w:rsid w:val="005C46BC"/>
    <w:rsid w:val="005C5C1F"/>
    <w:rsid w:val="005D7737"/>
    <w:rsid w:val="005D7923"/>
    <w:rsid w:val="005F2CDA"/>
    <w:rsid w:val="005F4761"/>
    <w:rsid w:val="00602FEB"/>
    <w:rsid w:val="0060387F"/>
    <w:rsid w:val="00603C3B"/>
    <w:rsid w:val="00610011"/>
    <w:rsid w:val="00610027"/>
    <w:rsid w:val="0061203E"/>
    <w:rsid w:val="00620BDA"/>
    <w:rsid w:val="00622E7D"/>
    <w:rsid w:val="00623F50"/>
    <w:rsid w:val="0062401A"/>
    <w:rsid w:val="006259DD"/>
    <w:rsid w:val="00627553"/>
    <w:rsid w:val="006322DC"/>
    <w:rsid w:val="00636DFA"/>
    <w:rsid w:val="00643162"/>
    <w:rsid w:val="00657E57"/>
    <w:rsid w:val="00663784"/>
    <w:rsid w:val="00670B90"/>
    <w:rsid w:val="006827D8"/>
    <w:rsid w:val="00685A01"/>
    <w:rsid w:val="00687F64"/>
    <w:rsid w:val="00690DB2"/>
    <w:rsid w:val="00696505"/>
    <w:rsid w:val="006A0317"/>
    <w:rsid w:val="006A21B5"/>
    <w:rsid w:val="006A2A61"/>
    <w:rsid w:val="006A66E5"/>
    <w:rsid w:val="006B3293"/>
    <w:rsid w:val="006B61BA"/>
    <w:rsid w:val="006C0A39"/>
    <w:rsid w:val="006D00E2"/>
    <w:rsid w:val="006D78CB"/>
    <w:rsid w:val="006E57F5"/>
    <w:rsid w:val="006E7828"/>
    <w:rsid w:val="006F121B"/>
    <w:rsid w:val="006F212D"/>
    <w:rsid w:val="006F4DB2"/>
    <w:rsid w:val="00703C02"/>
    <w:rsid w:val="007040C3"/>
    <w:rsid w:val="00707E7E"/>
    <w:rsid w:val="007100C7"/>
    <w:rsid w:val="007108B9"/>
    <w:rsid w:val="00716ABA"/>
    <w:rsid w:val="007362F0"/>
    <w:rsid w:val="00737B81"/>
    <w:rsid w:val="00744342"/>
    <w:rsid w:val="00747113"/>
    <w:rsid w:val="0074777E"/>
    <w:rsid w:val="00751215"/>
    <w:rsid w:val="0075291A"/>
    <w:rsid w:val="0075606F"/>
    <w:rsid w:val="007607D2"/>
    <w:rsid w:val="0076112A"/>
    <w:rsid w:val="00764C4F"/>
    <w:rsid w:val="00771101"/>
    <w:rsid w:val="00783AFE"/>
    <w:rsid w:val="007849FC"/>
    <w:rsid w:val="00787ECB"/>
    <w:rsid w:val="00794017"/>
    <w:rsid w:val="007A2C30"/>
    <w:rsid w:val="007B12B4"/>
    <w:rsid w:val="007C3D71"/>
    <w:rsid w:val="007C4494"/>
    <w:rsid w:val="007C7AD1"/>
    <w:rsid w:val="007D508A"/>
    <w:rsid w:val="007D687A"/>
    <w:rsid w:val="007F64F9"/>
    <w:rsid w:val="00804823"/>
    <w:rsid w:val="00820041"/>
    <w:rsid w:val="008237EC"/>
    <w:rsid w:val="00827B0B"/>
    <w:rsid w:val="0083573C"/>
    <w:rsid w:val="00842EB5"/>
    <w:rsid w:val="00844F72"/>
    <w:rsid w:val="0084685E"/>
    <w:rsid w:val="008506FC"/>
    <w:rsid w:val="00851A74"/>
    <w:rsid w:val="00862391"/>
    <w:rsid w:val="00870760"/>
    <w:rsid w:val="008713EE"/>
    <w:rsid w:val="00875693"/>
    <w:rsid w:val="00880199"/>
    <w:rsid w:val="00891DAF"/>
    <w:rsid w:val="008A19E7"/>
    <w:rsid w:val="008A2A7F"/>
    <w:rsid w:val="008A5504"/>
    <w:rsid w:val="008B474E"/>
    <w:rsid w:val="008B4D0F"/>
    <w:rsid w:val="008B56A0"/>
    <w:rsid w:val="008B660F"/>
    <w:rsid w:val="008C3A01"/>
    <w:rsid w:val="008C656A"/>
    <w:rsid w:val="008C7C85"/>
    <w:rsid w:val="008D10A0"/>
    <w:rsid w:val="008D138E"/>
    <w:rsid w:val="008E610D"/>
    <w:rsid w:val="008F0200"/>
    <w:rsid w:val="008F35F6"/>
    <w:rsid w:val="008F7D2F"/>
    <w:rsid w:val="008F7E96"/>
    <w:rsid w:val="009018EE"/>
    <w:rsid w:val="00901E88"/>
    <w:rsid w:val="00911C64"/>
    <w:rsid w:val="009121C2"/>
    <w:rsid w:val="00922DF2"/>
    <w:rsid w:val="0092332F"/>
    <w:rsid w:val="0092394B"/>
    <w:rsid w:val="00927616"/>
    <w:rsid w:val="00934A3E"/>
    <w:rsid w:val="00941659"/>
    <w:rsid w:val="00941774"/>
    <w:rsid w:val="0095061B"/>
    <w:rsid w:val="009534CA"/>
    <w:rsid w:val="009537C6"/>
    <w:rsid w:val="0095452E"/>
    <w:rsid w:val="009642CC"/>
    <w:rsid w:val="009649BA"/>
    <w:rsid w:val="0096548A"/>
    <w:rsid w:val="00966A4A"/>
    <w:rsid w:val="00972785"/>
    <w:rsid w:val="0097529C"/>
    <w:rsid w:val="0098060F"/>
    <w:rsid w:val="009812F7"/>
    <w:rsid w:val="00983E99"/>
    <w:rsid w:val="0098774A"/>
    <w:rsid w:val="00987D96"/>
    <w:rsid w:val="00992D67"/>
    <w:rsid w:val="00997BBC"/>
    <w:rsid w:val="009A09C3"/>
    <w:rsid w:val="009A431D"/>
    <w:rsid w:val="009A6BDD"/>
    <w:rsid w:val="009B5C08"/>
    <w:rsid w:val="009B651E"/>
    <w:rsid w:val="009D3E59"/>
    <w:rsid w:val="009D53ED"/>
    <w:rsid w:val="009D721E"/>
    <w:rsid w:val="009E1080"/>
    <w:rsid w:val="009E16FB"/>
    <w:rsid w:val="009E4DCA"/>
    <w:rsid w:val="009E7578"/>
    <w:rsid w:val="009F5EBC"/>
    <w:rsid w:val="009F73B5"/>
    <w:rsid w:val="009F7493"/>
    <w:rsid w:val="00A02639"/>
    <w:rsid w:val="00A049D0"/>
    <w:rsid w:val="00A055D9"/>
    <w:rsid w:val="00A07170"/>
    <w:rsid w:val="00A072CC"/>
    <w:rsid w:val="00A171DF"/>
    <w:rsid w:val="00A32487"/>
    <w:rsid w:val="00A4073C"/>
    <w:rsid w:val="00A47A7D"/>
    <w:rsid w:val="00A516C6"/>
    <w:rsid w:val="00A55881"/>
    <w:rsid w:val="00A57352"/>
    <w:rsid w:val="00A57919"/>
    <w:rsid w:val="00A61CEA"/>
    <w:rsid w:val="00A62821"/>
    <w:rsid w:val="00A70740"/>
    <w:rsid w:val="00A70C7A"/>
    <w:rsid w:val="00A81CC1"/>
    <w:rsid w:val="00A85DDD"/>
    <w:rsid w:val="00A90A6F"/>
    <w:rsid w:val="00A9728D"/>
    <w:rsid w:val="00A97CA8"/>
    <w:rsid w:val="00AB0BA9"/>
    <w:rsid w:val="00AB6952"/>
    <w:rsid w:val="00AC5139"/>
    <w:rsid w:val="00AD5FEA"/>
    <w:rsid w:val="00AE517C"/>
    <w:rsid w:val="00AF09C3"/>
    <w:rsid w:val="00AF2F96"/>
    <w:rsid w:val="00AF7412"/>
    <w:rsid w:val="00B0789D"/>
    <w:rsid w:val="00B10A38"/>
    <w:rsid w:val="00B31A03"/>
    <w:rsid w:val="00B3735A"/>
    <w:rsid w:val="00B4119A"/>
    <w:rsid w:val="00B41769"/>
    <w:rsid w:val="00B43A7B"/>
    <w:rsid w:val="00B45B73"/>
    <w:rsid w:val="00B4679E"/>
    <w:rsid w:val="00B54FCF"/>
    <w:rsid w:val="00B5640E"/>
    <w:rsid w:val="00B57176"/>
    <w:rsid w:val="00B611AB"/>
    <w:rsid w:val="00B61DC1"/>
    <w:rsid w:val="00B67342"/>
    <w:rsid w:val="00B67AF3"/>
    <w:rsid w:val="00B67C1E"/>
    <w:rsid w:val="00B746DC"/>
    <w:rsid w:val="00B77E80"/>
    <w:rsid w:val="00B802B6"/>
    <w:rsid w:val="00B9223F"/>
    <w:rsid w:val="00BA2319"/>
    <w:rsid w:val="00BB12CB"/>
    <w:rsid w:val="00BB3C24"/>
    <w:rsid w:val="00BB3E9E"/>
    <w:rsid w:val="00BB6B3F"/>
    <w:rsid w:val="00BC320E"/>
    <w:rsid w:val="00BC629F"/>
    <w:rsid w:val="00BD132F"/>
    <w:rsid w:val="00BD1EE3"/>
    <w:rsid w:val="00BD2C13"/>
    <w:rsid w:val="00BE4EEA"/>
    <w:rsid w:val="00BF09D4"/>
    <w:rsid w:val="00BF24DD"/>
    <w:rsid w:val="00BF462A"/>
    <w:rsid w:val="00BF7D0C"/>
    <w:rsid w:val="00C01EFB"/>
    <w:rsid w:val="00C02916"/>
    <w:rsid w:val="00C064BF"/>
    <w:rsid w:val="00C06661"/>
    <w:rsid w:val="00C15476"/>
    <w:rsid w:val="00C21FC6"/>
    <w:rsid w:val="00C248C4"/>
    <w:rsid w:val="00C24C91"/>
    <w:rsid w:val="00C25D1C"/>
    <w:rsid w:val="00C50EDF"/>
    <w:rsid w:val="00C51F82"/>
    <w:rsid w:val="00C530B3"/>
    <w:rsid w:val="00C55CF7"/>
    <w:rsid w:val="00C57A07"/>
    <w:rsid w:val="00C610E1"/>
    <w:rsid w:val="00C61E01"/>
    <w:rsid w:val="00C633DF"/>
    <w:rsid w:val="00C63514"/>
    <w:rsid w:val="00C70289"/>
    <w:rsid w:val="00C73C03"/>
    <w:rsid w:val="00C74EE3"/>
    <w:rsid w:val="00C772BD"/>
    <w:rsid w:val="00C77876"/>
    <w:rsid w:val="00C77AE4"/>
    <w:rsid w:val="00C83E22"/>
    <w:rsid w:val="00C86D00"/>
    <w:rsid w:val="00C924D9"/>
    <w:rsid w:val="00C928C4"/>
    <w:rsid w:val="00C929B5"/>
    <w:rsid w:val="00C93D59"/>
    <w:rsid w:val="00C94C4D"/>
    <w:rsid w:val="00C97847"/>
    <w:rsid w:val="00CA0746"/>
    <w:rsid w:val="00CA6E2A"/>
    <w:rsid w:val="00CA6F69"/>
    <w:rsid w:val="00CA757D"/>
    <w:rsid w:val="00CB6D17"/>
    <w:rsid w:val="00CC08BF"/>
    <w:rsid w:val="00CC0B7C"/>
    <w:rsid w:val="00CC295C"/>
    <w:rsid w:val="00CD2FEF"/>
    <w:rsid w:val="00CF1A4E"/>
    <w:rsid w:val="00D11C9F"/>
    <w:rsid w:val="00D11DFD"/>
    <w:rsid w:val="00D12C47"/>
    <w:rsid w:val="00D12E6E"/>
    <w:rsid w:val="00D1533E"/>
    <w:rsid w:val="00D26C7B"/>
    <w:rsid w:val="00D354C7"/>
    <w:rsid w:val="00D3692B"/>
    <w:rsid w:val="00D4395E"/>
    <w:rsid w:val="00D47B77"/>
    <w:rsid w:val="00D52658"/>
    <w:rsid w:val="00D61C10"/>
    <w:rsid w:val="00D6399F"/>
    <w:rsid w:val="00D70A69"/>
    <w:rsid w:val="00D727FA"/>
    <w:rsid w:val="00D87FDE"/>
    <w:rsid w:val="00D94036"/>
    <w:rsid w:val="00D971E1"/>
    <w:rsid w:val="00DA0D0C"/>
    <w:rsid w:val="00DB0A7D"/>
    <w:rsid w:val="00DC41AA"/>
    <w:rsid w:val="00DC7F22"/>
    <w:rsid w:val="00DD3076"/>
    <w:rsid w:val="00DD7BF1"/>
    <w:rsid w:val="00DF22B9"/>
    <w:rsid w:val="00DF43F9"/>
    <w:rsid w:val="00DF59B2"/>
    <w:rsid w:val="00DF60BD"/>
    <w:rsid w:val="00DF6823"/>
    <w:rsid w:val="00E02365"/>
    <w:rsid w:val="00E04683"/>
    <w:rsid w:val="00E0491F"/>
    <w:rsid w:val="00E11B6B"/>
    <w:rsid w:val="00E2595E"/>
    <w:rsid w:val="00E2631E"/>
    <w:rsid w:val="00E26561"/>
    <w:rsid w:val="00E30E6A"/>
    <w:rsid w:val="00E32CA6"/>
    <w:rsid w:val="00E3441B"/>
    <w:rsid w:val="00E351A5"/>
    <w:rsid w:val="00E35C86"/>
    <w:rsid w:val="00E42878"/>
    <w:rsid w:val="00E661A1"/>
    <w:rsid w:val="00E70B37"/>
    <w:rsid w:val="00E86743"/>
    <w:rsid w:val="00E958C5"/>
    <w:rsid w:val="00EA24A5"/>
    <w:rsid w:val="00EA52E9"/>
    <w:rsid w:val="00EB4E5A"/>
    <w:rsid w:val="00EC3853"/>
    <w:rsid w:val="00EC56E7"/>
    <w:rsid w:val="00EC70D6"/>
    <w:rsid w:val="00EC7638"/>
    <w:rsid w:val="00EC7AB9"/>
    <w:rsid w:val="00ED5B86"/>
    <w:rsid w:val="00ED7416"/>
    <w:rsid w:val="00EF229F"/>
    <w:rsid w:val="00EF5BB4"/>
    <w:rsid w:val="00F024C9"/>
    <w:rsid w:val="00F07385"/>
    <w:rsid w:val="00F10C0E"/>
    <w:rsid w:val="00F15EC6"/>
    <w:rsid w:val="00F163BD"/>
    <w:rsid w:val="00F25121"/>
    <w:rsid w:val="00F32752"/>
    <w:rsid w:val="00F33042"/>
    <w:rsid w:val="00F356AC"/>
    <w:rsid w:val="00F36CC7"/>
    <w:rsid w:val="00F41EBC"/>
    <w:rsid w:val="00F4488A"/>
    <w:rsid w:val="00F47335"/>
    <w:rsid w:val="00F575FE"/>
    <w:rsid w:val="00F60617"/>
    <w:rsid w:val="00F609C1"/>
    <w:rsid w:val="00F61409"/>
    <w:rsid w:val="00F672C6"/>
    <w:rsid w:val="00F67B48"/>
    <w:rsid w:val="00F710A4"/>
    <w:rsid w:val="00F7162D"/>
    <w:rsid w:val="00F76925"/>
    <w:rsid w:val="00F76BF7"/>
    <w:rsid w:val="00F76E4D"/>
    <w:rsid w:val="00F80BA4"/>
    <w:rsid w:val="00F81A45"/>
    <w:rsid w:val="00F81FA6"/>
    <w:rsid w:val="00F8681E"/>
    <w:rsid w:val="00F923F0"/>
    <w:rsid w:val="00F9334D"/>
    <w:rsid w:val="00FA3F80"/>
    <w:rsid w:val="00FC236E"/>
    <w:rsid w:val="00FC4269"/>
    <w:rsid w:val="00FD0D77"/>
    <w:rsid w:val="00FD3242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DFF14"/>
  <w15:docId w15:val="{18DD2BB5-CF19-4415-B6F8-D773257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74"/>
    <w:rPr>
      <w:sz w:val="24"/>
      <w:szCs w:val="24"/>
    </w:rPr>
  </w:style>
  <w:style w:type="paragraph" w:styleId="1">
    <w:name w:val="heading 1"/>
    <w:basedOn w:val="a"/>
    <w:next w:val="a"/>
    <w:qFormat/>
    <w:rsid w:val="004D337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05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3374"/>
    <w:pPr>
      <w:spacing w:after="120"/>
      <w:ind w:left="283"/>
    </w:pPr>
  </w:style>
  <w:style w:type="paragraph" w:styleId="a4">
    <w:name w:val="Normal (Web)"/>
    <w:basedOn w:val="a"/>
    <w:rsid w:val="004D3374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C83E2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83E22"/>
    <w:rPr>
      <w:rFonts w:ascii="Segoe UI" w:hAnsi="Segoe UI" w:cs="Segoe UI"/>
      <w:sz w:val="18"/>
      <w:szCs w:val="18"/>
    </w:rPr>
  </w:style>
  <w:style w:type="character" w:styleId="a7">
    <w:name w:val="Hyperlink"/>
    <w:rsid w:val="00927616"/>
    <w:rPr>
      <w:color w:val="0000FF"/>
      <w:u w:val="single"/>
    </w:rPr>
  </w:style>
  <w:style w:type="table" w:styleId="a8">
    <w:name w:val="Table Grid"/>
    <w:basedOn w:val="a1"/>
    <w:uiPriority w:val="59"/>
    <w:rsid w:val="00E0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78CB"/>
    <w:pPr>
      <w:ind w:left="720"/>
      <w:contextualSpacing/>
    </w:pPr>
  </w:style>
  <w:style w:type="paragraph" w:customStyle="1" w:styleId="10">
    <w:name w:val="Без интервала1"/>
    <w:rsid w:val="00B5717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01E88"/>
  </w:style>
  <w:style w:type="character" w:customStyle="1" w:styleId="30">
    <w:name w:val="Заголовок 3 Знак"/>
    <w:basedOn w:val="a0"/>
    <w:link w:val="3"/>
    <w:semiHidden/>
    <w:rsid w:val="00A055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BC320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qFormat/>
    <w:rsid w:val="00BC320E"/>
    <w:pPr>
      <w:suppressAutoHyphens/>
    </w:pPr>
    <w:rPr>
      <w:rFonts w:eastAsia="Arial"/>
      <w:color w:val="000000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unhideWhenUsed/>
    <w:rsid w:val="006A66E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6A66E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W2JrlqObiVZgeHBtGkqHXBLVh3jbeRzzBN5AckuU4Q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://hu-tehs.obr.sakha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6596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-tehs.obr.sakh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42AC-7879-4F00-A488-2DE966EF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7106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mailto:ecoocdodn@mail.ru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ocdod5</dc:creator>
  <cp:lastModifiedBy>RePack by Diakov</cp:lastModifiedBy>
  <cp:revision>15</cp:revision>
  <cp:lastPrinted>2022-07-28T09:40:00Z</cp:lastPrinted>
  <dcterms:created xsi:type="dcterms:W3CDTF">2023-10-03T00:43:00Z</dcterms:created>
  <dcterms:modified xsi:type="dcterms:W3CDTF">2023-10-03T04:12:00Z</dcterms:modified>
</cp:coreProperties>
</file>